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  <w:bookmarkStart w:id="0" w:name="_Toc415833124"/>
      <w:r w:rsidRPr="0003271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03271B">
        <w:rPr>
          <w:rFonts w:ascii="Times New Roman" w:hAnsi="Times New Roman" w:cs="Times New Roman"/>
          <w:b/>
        </w:rPr>
        <w:t>«</w:t>
      </w:r>
      <w:r w:rsidR="00B127B5">
        <w:rPr>
          <w:rFonts w:ascii="Times New Roman" w:hAnsi="Times New Roman" w:cs="Times New Roman"/>
          <w:b/>
        </w:rPr>
        <w:t>Липовецкая</w:t>
      </w:r>
      <w:r w:rsidRPr="0003271B">
        <w:rPr>
          <w:rFonts w:ascii="Times New Roman" w:hAnsi="Times New Roman" w:cs="Times New Roman"/>
          <w:b/>
        </w:rPr>
        <w:t xml:space="preserve"> основная общеобразовательная школа»</w:t>
      </w: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3201"/>
        <w:gridCol w:w="3927"/>
      </w:tblGrid>
      <w:tr w:rsidR="0003271B" w:rsidRPr="0003271B" w:rsidTr="00CA0132">
        <w:tc>
          <w:tcPr>
            <w:tcW w:w="3240" w:type="dxa"/>
          </w:tcPr>
          <w:p w:rsidR="0003271B" w:rsidRPr="0003271B" w:rsidRDefault="0003271B" w:rsidP="00196AD5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«Рассмотрено»</w:t>
            </w:r>
          </w:p>
          <w:p w:rsidR="0003271B" w:rsidRPr="0003271B" w:rsidRDefault="0003271B" w:rsidP="00196AD5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r w:rsidR="00B127B5">
              <w:rPr>
                <w:rFonts w:ascii="Times New Roman" w:hAnsi="Times New Roman" w:cs="Times New Roman"/>
              </w:rPr>
              <w:t>Липовецкая</w:t>
            </w:r>
            <w:r w:rsidRPr="0003271B">
              <w:rPr>
                <w:rFonts w:ascii="Times New Roman" w:hAnsi="Times New Roman" w:cs="Times New Roman"/>
              </w:rPr>
              <w:t xml:space="preserve"> ООШ»</w:t>
            </w:r>
          </w:p>
          <w:p w:rsidR="0003271B" w:rsidRPr="0003271B" w:rsidRDefault="0003271B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Протокол №___</w:t>
            </w:r>
          </w:p>
          <w:p w:rsidR="00CA0132" w:rsidRDefault="00CA0132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</w:p>
          <w:p w:rsidR="0003271B" w:rsidRPr="0003271B" w:rsidRDefault="00CA0132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</w:t>
            </w:r>
            <w:r w:rsidR="00C666BA">
              <w:rPr>
                <w:rFonts w:ascii="Times New Roman" w:hAnsi="Times New Roman" w:cs="Times New Roman"/>
              </w:rPr>
              <w:t>2023</w:t>
            </w:r>
            <w:r w:rsidR="0003271B" w:rsidRPr="0003271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01" w:type="dxa"/>
          </w:tcPr>
          <w:p w:rsidR="0003271B" w:rsidRPr="0003271B" w:rsidRDefault="0003271B" w:rsidP="00196AD5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«Согласовано»</w:t>
            </w:r>
          </w:p>
          <w:p w:rsidR="0003271B" w:rsidRPr="0003271B" w:rsidRDefault="0003271B" w:rsidP="00196AD5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196AD5">
              <w:rPr>
                <w:rFonts w:ascii="Times New Roman" w:hAnsi="Times New Roman" w:cs="Times New Roman"/>
              </w:rPr>
              <w:t>У</w:t>
            </w:r>
            <w:r w:rsidRPr="0003271B">
              <w:rPr>
                <w:rFonts w:ascii="Times New Roman" w:hAnsi="Times New Roman" w:cs="Times New Roman"/>
              </w:rPr>
              <w:t>Р МБОУ «</w:t>
            </w:r>
            <w:r w:rsidR="00B127B5">
              <w:rPr>
                <w:rFonts w:ascii="Times New Roman" w:hAnsi="Times New Roman" w:cs="Times New Roman"/>
              </w:rPr>
              <w:t>Липовецкая</w:t>
            </w:r>
            <w:r w:rsidRPr="0003271B">
              <w:rPr>
                <w:rFonts w:ascii="Times New Roman" w:hAnsi="Times New Roman" w:cs="Times New Roman"/>
              </w:rPr>
              <w:t xml:space="preserve"> ООШ»</w:t>
            </w:r>
          </w:p>
          <w:p w:rsidR="0003271B" w:rsidRPr="0003271B" w:rsidRDefault="0003271B" w:rsidP="00CA0132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 xml:space="preserve">__________ </w:t>
            </w:r>
          </w:p>
          <w:p w:rsidR="0003271B" w:rsidRPr="0003271B" w:rsidRDefault="0003271B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</w:p>
          <w:p w:rsidR="0003271B" w:rsidRPr="0003271B" w:rsidRDefault="0003271B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 xml:space="preserve"> «___»</w:t>
            </w:r>
            <w:r w:rsidR="00C666BA">
              <w:rPr>
                <w:rFonts w:ascii="Times New Roman" w:hAnsi="Times New Roman" w:cs="Times New Roman"/>
              </w:rPr>
              <w:t xml:space="preserve"> ___________2023</w:t>
            </w:r>
            <w:r w:rsidRPr="0003271B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3927" w:type="dxa"/>
          </w:tcPr>
          <w:p w:rsidR="0003271B" w:rsidRPr="0003271B" w:rsidRDefault="0003271B" w:rsidP="00196AD5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«Утверждаю»</w:t>
            </w:r>
          </w:p>
          <w:p w:rsidR="0003271B" w:rsidRPr="0003271B" w:rsidRDefault="0003271B" w:rsidP="00196AD5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Директор МБОУ  «</w:t>
            </w:r>
            <w:r w:rsidR="00B127B5">
              <w:rPr>
                <w:rFonts w:ascii="Times New Roman" w:hAnsi="Times New Roman" w:cs="Times New Roman"/>
              </w:rPr>
              <w:t>Липовецкая</w:t>
            </w:r>
            <w:r w:rsidRPr="0003271B">
              <w:rPr>
                <w:rFonts w:ascii="Times New Roman" w:hAnsi="Times New Roman" w:cs="Times New Roman"/>
              </w:rPr>
              <w:t xml:space="preserve"> ООШ»</w:t>
            </w:r>
          </w:p>
          <w:p w:rsidR="0003271B" w:rsidRPr="0003271B" w:rsidRDefault="0003271B" w:rsidP="00CA0132">
            <w:pPr>
              <w:spacing w:after="0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 xml:space="preserve">________________ </w:t>
            </w:r>
            <w:r w:rsidR="00B127B5">
              <w:rPr>
                <w:rFonts w:ascii="Times New Roman" w:hAnsi="Times New Roman" w:cs="Times New Roman"/>
              </w:rPr>
              <w:t>Л.В.Кузьмина</w:t>
            </w:r>
          </w:p>
          <w:p w:rsidR="0003271B" w:rsidRPr="0003271B" w:rsidRDefault="0003271B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</w:p>
          <w:p w:rsidR="0003271B" w:rsidRPr="0003271B" w:rsidRDefault="0003271B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03271B">
              <w:rPr>
                <w:rFonts w:ascii="Times New Roman" w:hAnsi="Times New Roman" w:cs="Times New Roman"/>
              </w:rPr>
              <w:t>Приказ №______</w:t>
            </w:r>
          </w:p>
          <w:p w:rsidR="0003271B" w:rsidRPr="0003271B" w:rsidRDefault="00C666BA" w:rsidP="00CA0132">
            <w:pPr>
              <w:spacing w:after="0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____________2023</w:t>
            </w:r>
            <w:r w:rsidR="0003271B" w:rsidRPr="0003271B">
              <w:rPr>
                <w:rFonts w:ascii="Times New Roman" w:hAnsi="Times New Roman" w:cs="Times New Roman"/>
              </w:rPr>
              <w:t>г</w:t>
            </w:r>
          </w:p>
        </w:tc>
      </w:tr>
    </w:tbl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63048D" w:rsidRDefault="0003271B" w:rsidP="0003271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Адаптированная основная общеобразовательная программа начального общего образования</w:t>
      </w:r>
    </w:p>
    <w:p w:rsidR="0003271B" w:rsidRPr="0063048D" w:rsidRDefault="0003271B" w:rsidP="0003271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3048D">
        <w:rPr>
          <w:rFonts w:ascii="Times New Roman" w:hAnsi="Times New Roman" w:cs="Times New Roman"/>
          <w:b/>
          <w:sz w:val="36"/>
        </w:rPr>
        <w:t>обучающихся с задержкой психического развития</w:t>
      </w:r>
    </w:p>
    <w:p w:rsidR="0003271B" w:rsidRPr="0063048D" w:rsidRDefault="0003271B" w:rsidP="0003271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варианту 7.2</w:t>
      </w:r>
      <w:r w:rsidRPr="0063048D">
        <w:rPr>
          <w:rFonts w:ascii="Times New Roman" w:hAnsi="Times New Roman" w:cs="Times New Roman"/>
          <w:b/>
          <w:sz w:val="36"/>
        </w:rPr>
        <w:t>. ФГОС НОО ОВЗ</w:t>
      </w: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03271B">
        <w:rPr>
          <w:rFonts w:ascii="Times New Roman" w:hAnsi="Times New Roman" w:cs="Times New Roman"/>
        </w:rPr>
        <w:t>.</w:t>
      </w: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P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3271B" w:rsidRDefault="0003271B" w:rsidP="0003271B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062047" w:rsidRPr="00C350F0" w:rsidRDefault="00062047" w:rsidP="00C350F0">
      <w:pPr>
        <w:pageBreakBefore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C350F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lastRenderedPageBreak/>
        <w:t>СОДЕРЖАНИЕ</w:t>
      </w:r>
    </w:p>
    <w:tbl>
      <w:tblPr>
        <w:tblW w:w="98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48"/>
        <w:gridCol w:w="378"/>
      </w:tblGrid>
      <w:tr w:rsidR="00062047" w:rsidRPr="00511169" w:rsidTr="00B337B6">
        <w:trPr>
          <w:trHeight w:hRule="exact" w:val="13536"/>
        </w:trPr>
        <w:tc>
          <w:tcPr>
            <w:tcW w:w="9448" w:type="dxa"/>
          </w:tcPr>
          <w:p w:rsidR="00062047" w:rsidRPr="00B337B6" w:rsidRDefault="00015EB7" w:rsidP="00A03E06">
            <w:pPr>
              <w:pStyle w:val="TableParagraph"/>
              <w:spacing w:line="276" w:lineRule="auto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 w:rsidR="00062047" w:rsidRPr="00B337B6">
              <w:rPr>
                <w:b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right="8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Пояснительная за</w:t>
            </w:r>
            <w:r w:rsidR="00B44949" w:rsidRPr="00B44949">
              <w:rPr>
                <w:color w:val="000000"/>
                <w:sz w:val="24"/>
                <w:szCs w:val="24"/>
                <w:lang w:val="ru-RU"/>
              </w:rPr>
              <w:t>писка 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3-9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31"/>
              </w:numPr>
              <w:spacing w:line="276" w:lineRule="auto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обучающимися с задержкой психического развития адаптированной основной общеобразовательной программы  начального общего 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образования…………………………………………………………………9-13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left="851" w:right="83" w:hanging="7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1.3.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</w:t>
            </w:r>
            <w:r>
              <w:rPr>
                <w:color w:val="000000"/>
                <w:sz w:val="24"/>
                <w:szCs w:val="24"/>
                <w:lang w:val="ru-RU"/>
              </w:rPr>
              <w:t>о общего образования………......14-17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left="7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ind w:left="56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2.1.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универсальных уч</w:t>
            </w:r>
            <w:r>
              <w:rPr>
                <w:color w:val="000000"/>
                <w:sz w:val="24"/>
                <w:szCs w:val="24"/>
                <w:lang w:val="ru-RU"/>
              </w:rPr>
              <w:t>ебных действий …………..........18-19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Рабочие программы учебных предметов,</w:t>
            </w:r>
            <w:r w:rsidR="0003271B">
              <w:rPr>
                <w:color w:val="000000"/>
                <w:sz w:val="24"/>
                <w:szCs w:val="24"/>
                <w:lang w:val="ru-RU"/>
              </w:rPr>
              <w:t xml:space="preserve"> курсов …………………………........19-38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духовно-нравственного развит</w:t>
            </w:r>
            <w:r w:rsidR="0003271B">
              <w:rPr>
                <w:color w:val="000000"/>
                <w:sz w:val="24"/>
                <w:szCs w:val="24"/>
                <w:lang w:val="ru-RU"/>
              </w:rPr>
              <w:t>ия, воспитания обучающихся…….38-41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Программа формирования экологической культуры, здорового и безопасного образа жизни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 xml:space="preserve">……………………………………………………………………….    </w:t>
            </w:r>
            <w:r w:rsidR="0003271B">
              <w:rPr>
                <w:color w:val="000000"/>
                <w:sz w:val="24"/>
                <w:szCs w:val="24"/>
                <w:lang w:val="ru-RU"/>
              </w:rPr>
              <w:t>41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2"/>
              </w:numPr>
              <w:spacing w:line="276" w:lineRule="auto"/>
              <w:ind w:right="9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Программа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коррекционной</w:t>
            </w:r>
            <w:r w:rsidR="000716F5"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15EB7" w:rsidRPr="00015EB7">
              <w:rPr>
                <w:color w:val="000000"/>
                <w:sz w:val="24"/>
                <w:szCs w:val="24"/>
                <w:lang w:val="ru-RU"/>
              </w:rPr>
              <w:t>р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аботы……………………………………………...44-53</w:t>
            </w:r>
          </w:p>
          <w:p w:rsidR="00062047" w:rsidRPr="00B44949" w:rsidRDefault="00015EB7" w:rsidP="00A03E06">
            <w:pPr>
              <w:pStyle w:val="TableParagraph"/>
              <w:spacing w:line="276" w:lineRule="auto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 w:rsidR="00062047" w:rsidRPr="00B44949">
              <w:rPr>
                <w:b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</w:p>
          <w:p w:rsidR="00062047" w:rsidRPr="00B44949" w:rsidRDefault="00015EB7" w:rsidP="00A03E06">
            <w:pPr>
              <w:pStyle w:val="TableParagraph"/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3.1</w:t>
            </w:r>
            <w:r w:rsidR="00062047" w:rsidRPr="00B44949">
              <w:rPr>
                <w:color w:val="000000"/>
                <w:sz w:val="24"/>
                <w:szCs w:val="24"/>
                <w:lang w:val="ru-RU"/>
              </w:rPr>
              <w:t>Учебный план начального общего обр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азования……………………………....... 53-55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План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внеурочной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деятельности…………………………………………………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 xml:space="preserve">  55-57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3"/>
              </w:numPr>
              <w:tabs>
                <w:tab w:val="left" w:pos="728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015EB7">
              <w:rPr>
                <w:color w:val="000000"/>
                <w:sz w:val="24"/>
                <w:szCs w:val="24"/>
                <w:lang w:val="ru-RU"/>
              </w:rPr>
              <w:t>Календарный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учебный</w:t>
            </w:r>
            <w:r w:rsidRPr="00B449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5EB7">
              <w:rPr>
                <w:color w:val="000000"/>
                <w:sz w:val="24"/>
                <w:szCs w:val="24"/>
                <w:lang w:val="ru-RU"/>
              </w:rPr>
              <w:t>график……………………………………………………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….57</w:t>
            </w:r>
          </w:p>
          <w:p w:rsidR="00062047" w:rsidRPr="00B44949" w:rsidRDefault="00062047" w:rsidP="00A03E06">
            <w:pPr>
              <w:pStyle w:val="TableParagraph"/>
              <w:numPr>
                <w:ilvl w:val="1"/>
                <w:numId w:val="43"/>
              </w:numPr>
              <w:spacing w:line="276" w:lineRule="auto"/>
              <w:ind w:right="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44949">
              <w:rPr>
                <w:color w:val="000000"/>
                <w:sz w:val="24"/>
                <w:szCs w:val="24"/>
                <w:lang w:val="ru-RU"/>
              </w:rPr>
              <w:t>Система условий реализации адаптированной основной общеобразовательной  программы начального общего обра</w:t>
            </w:r>
            <w:r w:rsidR="00015EB7">
              <w:rPr>
                <w:color w:val="000000"/>
                <w:sz w:val="24"/>
                <w:szCs w:val="24"/>
                <w:lang w:val="ru-RU"/>
              </w:rPr>
              <w:t>зо</w:t>
            </w:r>
            <w:r w:rsidR="00C02615">
              <w:rPr>
                <w:color w:val="000000"/>
                <w:sz w:val="24"/>
                <w:szCs w:val="24"/>
                <w:lang w:val="ru-RU"/>
              </w:rPr>
              <w:t>вания (вариант 7.2)……………………57-60</w:t>
            </w:r>
          </w:p>
          <w:p w:rsidR="00062047" w:rsidRPr="00B44949" w:rsidRDefault="00062047" w:rsidP="00A03E06">
            <w:pPr>
              <w:pStyle w:val="TableParagraph"/>
              <w:spacing w:before="11" w:line="276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62047" w:rsidRPr="00B337B6" w:rsidRDefault="00062047" w:rsidP="00A03E06">
            <w:pPr>
              <w:pStyle w:val="TableParagraph"/>
              <w:spacing w:line="276" w:lineRule="auto"/>
              <w:ind w:left="463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8" w:type="dxa"/>
          </w:tcPr>
          <w:p w:rsidR="00062047" w:rsidRPr="00BB39F3" w:rsidRDefault="00062047" w:rsidP="00A03E06">
            <w:pPr>
              <w:pStyle w:val="TableParagraph"/>
              <w:spacing w:line="276" w:lineRule="auto"/>
              <w:ind w:left="117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62047" w:rsidRDefault="00062047" w:rsidP="00410487">
      <w:pPr>
        <w:spacing w:before="240" w:after="120" w:line="240" w:lineRule="auto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0"/>
    <w:p w:rsidR="00062047" w:rsidRPr="00E3024A" w:rsidRDefault="00B44949" w:rsidP="00E3024A">
      <w:pPr>
        <w:pStyle w:val="TableParagraph"/>
        <w:pageBreakBefore/>
        <w:ind w:left="7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1.</w:t>
      </w:r>
      <w:r w:rsidR="00062047" w:rsidRPr="00E3024A">
        <w:rPr>
          <w:b/>
          <w:sz w:val="24"/>
          <w:szCs w:val="24"/>
          <w:lang w:val="ru-RU"/>
        </w:rPr>
        <w:t xml:space="preserve">ЦЕЛЕВОЙ РАЗДЕЛ </w:t>
      </w: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4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E3024A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62047" w:rsidRPr="00E3024A" w:rsidRDefault="00062047" w:rsidP="00E3024A">
      <w:pPr>
        <w:tabs>
          <w:tab w:val="left" w:pos="4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</w:t>
      </w:r>
      <w:r>
        <w:rPr>
          <w:rFonts w:ascii="Times New Roman" w:hAnsi="Times New Roman"/>
          <w:color w:val="00000A"/>
          <w:sz w:val="24"/>
          <w:szCs w:val="24"/>
        </w:rPr>
        <w:t>обще</w:t>
      </w:r>
      <w:r w:rsidRPr="0067602D">
        <w:rPr>
          <w:rFonts w:ascii="Times New Roman" w:hAnsi="Times New Roman"/>
          <w:color w:val="00000A"/>
          <w:sz w:val="24"/>
          <w:szCs w:val="24"/>
        </w:rPr>
        <w:t>образовательная программа начального общего образования обучающихся с задержкой психического развития</w:t>
      </w:r>
      <w:r w:rsidR="009E0E2C">
        <w:rPr>
          <w:rFonts w:ascii="Times New Roman" w:hAnsi="Times New Roman"/>
          <w:color w:val="00000A"/>
          <w:sz w:val="24"/>
          <w:szCs w:val="24"/>
        </w:rPr>
        <w:t xml:space="preserve"> МБОУ «</w:t>
      </w:r>
      <w:r w:rsidR="00B127B5">
        <w:rPr>
          <w:rFonts w:ascii="Times New Roman" w:hAnsi="Times New Roman"/>
        </w:rPr>
        <w:t>Липовецкая</w:t>
      </w:r>
      <w:r w:rsidR="009E0E2C">
        <w:rPr>
          <w:rFonts w:ascii="Times New Roman" w:hAnsi="Times New Roman"/>
          <w:color w:val="00000A"/>
          <w:sz w:val="24"/>
          <w:szCs w:val="24"/>
        </w:rPr>
        <w:t xml:space="preserve"> ООШ</w:t>
      </w:r>
      <w:r>
        <w:rPr>
          <w:rFonts w:ascii="Times New Roman" w:hAnsi="Times New Roman"/>
          <w:color w:val="00000A"/>
          <w:sz w:val="24"/>
          <w:szCs w:val="24"/>
        </w:rPr>
        <w:t xml:space="preserve">» (далее </w:t>
      </w:r>
      <w:r>
        <w:rPr>
          <w:rFonts w:ascii="Times New Roman" w:hAnsi="Times New Roman"/>
          <w:color w:val="00000A"/>
          <w:sz w:val="24"/>
          <w:szCs w:val="24"/>
        </w:rPr>
        <w:sym w:font="Symbol" w:char="F02D"/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7.2))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– это образовательная программа, адаптированная для обучения </w:t>
      </w:r>
      <w:r w:rsidRPr="00544F9F">
        <w:rPr>
          <w:rFonts w:ascii="Times New Roman" w:hAnsi="Times New Roman"/>
          <w:sz w:val="24"/>
          <w:szCs w:val="24"/>
        </w:rPr>
        <w:t xml:space="preserve">данной 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</w:t>
      </w:r>
      <w:r>
        <w:rPr>
          <w:rFonts w:ascii="Times New Roman" w:hAnsi="Times New Roman"/>
          <w:color w:val="00000A"/>
          <w:sz w:val="24"/>
          <w:szCs w:val="24"/>
        </w:rPr>
        <w:t xml:space="preserve">нарушений развития и социальную  </w:t>
      </w:r>
      <w:r w:rsidRPr="0067602D">
        <w:rPr>
          <w:rFonts w:ascii="Times New Roman" w:hAnsi="Times New Roman"/>
          <w:color w:val="00000A"/>
          <w:sz w:val="24"/>
          <w:szCs w:val="24"/>
        </w:rPr>
        <w:t>адаптацию.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062047" w:rsidRPr="00D525B6" w:rsidRDefault="00062047" w:rsidP="002D27B3">
      <w:pPr>
        <w:pStyle w:val="afb"/>
        <w:ind w:firstLine="540"/>
        <w:jc w:val="both"/>
        <w:rPr>
          <w:rFonts w:ascii="Times New Roman" w:hAnsi="Times New Roman"/>
          <w:color w:val="00000A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АООП НОО </w:t>
      </w:r>
      <w:r>
        <w:rPr>
          <w:rFonts w:ascii="Times New Roman" w:hAnsi="Times New Roman"/>
          <w:sz w:val="24"/>
          <w:szCs w:val="24"/>
        </w:rPr>
        <w:t>(вариант 7.2</w:t>
      </w:r>
      <w:r w:rsidR="002E6D66">
        <w:rPr>
          <w:rFonts w:ascii="Times New Roman" w:hAnsi="Times New Roman"/>
          <w:sz w:val="24"/>
          <w:szCs w:val="24"/>
        </w:rPr>
        <w:t>)</w:t>
      </w:r>
      <w:r w:rsidR="002E6D6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E6D66" w:rsidRPr="0067602D">
        <w:rPr>
          <w:rFonts w:ascii="Times New Roman" w:hAnsi="Times New Roman"/>
          <w:color w:val="00000A"/>
          <w:sz w:val="24"/>
          <w:szCs w:val="24"/>
        </w:rPr>
        <w:t>разработана</w:t>
      </w:r>
      <w:r w:rsidRPr="0067602D">
        <w:rPr>
          <w:rFonts w:ascii="Times New Roman" w:hAnsi="Times New Roman"/>
          <w:color w:val="00000A"/>
          <w:sz w:val="24"/>
          <w:szCs w:val="24"/>
        </w:rPr>
        <w:t xml:space="preserve"> на основе следующих нормативно-правовых документов: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Закон</w:t>
      </w:r>
      <w:r w:rsidRPr="00155AE0">
        <w:t xml:space="preserve"> </w:t>
      </w:r>
      <w:r>
        <w:rPr>
          <w:caps w:val="0"/>
        </w:rPr>
        <w:t>Российской Ф</w:t>
      </w:r>
      <w:r w:rsidRPr="00155AE0">
        <w:rPr>
          <w:caps w:val="0"/>
        </w:rPr>
        <w:t>едерации</w:t>
      </w:r>
      <w:r w:rsidRPr="00155AE0">
        <w:t xml:space="preserve"> </w:t>
      </w:r>
      <w:r>
        <w:rPr>
          <w:caps w:val="0"/>
          <w:spacing w:val="-3"/>
        </w:rPr>
        <w:t>«О</w:t>
      </w:r>
      <w:r w:rsidRPr="00155AE0">
        <w:rPr>
          <w:caps w:val="0"/>
          <w:spacing w:val="-3"/>
        </w:rPr>
        <w:t xml:space="preserve">б </w:t>
      </w:r>
      <w:r>
        <w:rPr>
          <w:caps w:val="0"/>
        </w:rPr>
        <w:t>образовании в Российской Ф</w:t>
      </w:r>
      <w:r w:rsidRPr="00155AE0">
        <w:rPr>
          <w:caps w:val="0"/>
        </w:rPr>
        <w:t xml:space="preserve">едерации» от </w:t>
      </w:r>
      <w:r w:rsidR="002E6D66" w:rsidRPr="00155AE0">
        <w:rPr>
          <w:caps w:val="0"/>
        </w:rPr>
        <w:t>2</w:t>
      </w:r>
      <w:r w:rsidR="002E6D66" w:rsidRPr="00155AE0">
        <w:t>9.12.2012 №</w:t>
      </w:r>
      <w:r>
        <w:rPr>
          <w:caps w:val="0"/>
        </w:rPr>
        <w:t xml:space="preserve"> 273-ФЗ;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СанПин 2.4.2.2821-10</w:t>
      </w:r>
      <w:r>
        <w:t xml:space="preserve"> «</w:t>
      </w:r>
      <w:r>
        <w:rPr>
          <w:caps w:val="0"/>
        </w:rPr>
        <w:t>С</w:t>
      </w:r>
      <w:r w:rsidRPr="00155AE0">
        <w:rPr>
          <w:caps w:val="0"/>
        </w:rPr>
        <w:t xml:space="preserve">анитарно-эпидемиологические требования к условиям обучения и организации обучения в </w:t>
      </w:r>
      <w:r>
        <w:rPr>
          <w:caps w:val="0"/>
        </w:rPr>
        <w:t>общеобразовательных учреждениях»,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 от 29.12.2010 №</w:t>
      </w:r>
      <w:r>
        <w:t xml:space="preserve"> </w:t>
      </w:r>
      <w:r>
        <w:rPr>
          <w:caps w:val="0"/>
        </w:rPr>
        <w:t>189 (с изм. о</w:t>
      </w:r>
      <w:r w:rsidRPr="00155AE0">
        <w:rPr>
          <w:caps w:val="0"/>
        </w:rPr>
        <w:t>т 29.06</w:t>
      </w:r>
      <w:r w:rsidRPr="00155AE0">
        <w:t>.2011, 25.12.2013,</w:t>
      </w:r>
      <w:r>
        <w:t xml:space="preserve"> </w:t>
      </w:r>
      <w:r w:rsidRPr="00155AE0">
        <w:t>24.11.2015)</w:t>
      </w:r>
      <w:r>
        <w:t>;</w:t>
      </w:r>
    </w:p>
    <w:p w:rsidR="00062047" w:rsidRPr="003B23AB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СанПин 2.4.2.3286-15 «С</w:t>
      </w:r>
      <w:r w:rsidRPr="00155AE0">
        <w:rPr>
          <w:caps w:val="0"/>
        </w:rPr>
        <w:t xml:space="preserve"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</w:t>
      </w:r>
      <w:r>
        <w:rPr>
          <w:caps w:val="0"/>
        </w:rPr>
        <w:t xml:space="preserve">обучающихся с </w:t>
      </w:r>
      <w:r w:rsidRPr="00851FF7">
        <w:rPr>
          <w:caps w:val="0"/>
        </w:rPr>
        <w:t>ограниченными возможностями здоровья</w:t>
      </w:r>
      <w:r>
        <w:rPr>
          <w:caps w:val="0"/>
        </w:rPr>
        <w:t>», утверждены постановлением Г</w:t>
      </w:r>
      <w:r w:rsidRPr="00155AE0">
        <w:rPr>
          <w:caps w:val="0"/>
        </w:rPr>
        <w:t>лавного госу</w:t>
      </w:r>
      <w:r>
        <w:rPr>
          <w:caps w:val="0"/>
        </w:rPr>
        <w:t>дарственного санитарного врача Российской Ф</w:t>
      </w:r>
      <w:r w:rsidRPr="00155AE0">
        <w:rPr>
          <w:caps w:val="0"/>
        </w:rPr>
        <w:t>едерации</w:t>
      </w:r>
      <w:r w:rsidRPr="00155AE0">
        <w:t xml:space="preserve">  </w:t>
      </w:r>
      <w:r w:rsidRPr="00155AE0">
        <w:rPr>
          <w:caps w:val="0"/>
        </w:rPr>
        <w:t>от 10.07.2015   №</w:t>
      </w:r>
      <w:r>
        <w:t xml:space="preserve"> 26;</w:t>
      </w:r>
    </w:p>
    <w:p w:rsidR="00062047" w:rsidRPr="00155AE0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rFonts w:ascii="Symbol" w:hAnsi="Symbol"/>
          <w:sz w:val="28"/>
        </w:rPr>
      </w:pPr>
      <w:r>
        <w:rPr>
          <w:caps w:val="0"/>
        </w:rPr>
        <w:t>Федеральный государственный образовательный стандарт</w:t>
      </w:r>
      <w:r w:rsidRPr="00155AE0">
        <w:rPr>
          <w:caps w:val="0"/>
        </w:rPr>
        <w:t xml:space="preserve"> начального </w:t>
      </w:r>
      <w:r>
        <w:rPr>
          <w:caps w:val="0"/>
        </w:rPr>
        <w:t>общего образования (далее – ФГОС НОО), утверждён приказом М</w:t>
      </w:r>
      <w:r w:rsidRPr="00155AE0">
        <w:rPr>
          <w:caps w:val="0"/>
        </w:rPr>
        <w:t>ин</w:t>
      </w:r>
      <w:r>
        <w:rPr>
          <w:caps w:val="0"/>
        </w:rPr>
        <w:t xml:space="preserve">истерства образования и науки РФ </w:t>
      </w:r>
      <w:r w:rsidRPr="00155AE0">
        <w:rPr>
          <w:caps w:val="0"/>
        </w:rPr>
        <w:t xml:space="preserve">от </w:t>
      </w:r>
      <w:r>
        <w:t>0</w:t>
      </w:r>
      <w:r w:rsidRPr="00155AE0">
        <w:t>6.10.2009 №</w:t>
      </w:r>
      <w:r>
        <w:t xml:space="preserve"> </w:t>
      </w:r>
      <w:r>
        <w:rPr>
          <w:caps w:val="0"/>
        </w:rPr>
        <w:t>373 (с изм. о</w:t>
      </w:r>
      <w:r w:rsidRPr="00155AE0">
        <w:rPr>
          <w:caps w:val="0"/>
        </w:rPr>
        <w:t>т 26.10</w:t>
      </w:r>
      <w:r w:rsidRPr="00155AE0">
        <w:t>.2010, 22.09.2011, 18.12.2012, 29.1</w:t>
      </w:r>
      <w:r>
        <w:t>2.2014, 18.05.2015, 31.12.2015);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ФГОС НОО</w:t>
      </w:r>
      <w:r w:rsidRPr="00851FF7">
        <w:rPr>
          <w:caps w:val="0"/>
        </w:rPr>
        <w:t xml:space="preserve"> обучающихся с ограниченными возможностями здоровья</w:t>
      </w:r>
      <w:r>
        <w:rPr>
          <w:caps w:val="0"/>
        </w:rPr>
        <w:t>, утверждён приказом Минобрнауки Р</w:t>
      </w:r>
      <w:r w:rsidRPr="00155AE0">
        <w:rPr>
          <w:caps w:val="0"/>
        </w:rPr>
        <w:t>оссии от 19 декабря 2014г.</w:t>
      </w:r>
      <w:r w:rsidRPr="006A3DCF">
        <w:rPr>
          <w:caps w:val="0"/>
        </w:rPr>
        <w:t xml:space="preserve"> № 1598;</w:t>
      </w:r>
    </w:p>
    <w:p w:rsidR="00062047" w:rsidRPr="006A3DCF" w:rsidRDefault="00062047" w:rsidP="006D645F">
      <w:pPr>
        <w:pStyle w:val="af2"/>
        <w:widowControl w:val="0"/>
        <w:numPr>
          <w:ilvl w:val="0"/>
          <w:numId w:val="34"/>
        </w:numPr>
        <w:spacing w:line="240" w:lineRule="auto"/>
        <w:ind w:left="540"/>
        <w:contextualSpacing w:val="0"/>
        <w:jc w:val="both"/>
        <w:rPr>
          <w:caps w:val="0"/>
        </w:rPr>
      </w:pPr>
      <w:r>
        <w:rPr>
          <w:caps w:val="0"/>
        </w:rPr>
        <w:t>Примерная адаптированная основная общеобразовательная программа</w:t>
      </w:r>
      <w:r w:rsidRPr="006A3DCF">
        <w:rPr>
          <w:caps w:val="0"/>
        </w:rPr>
        <w:t xml:space="preserve"> начального общего образования обучающихся с задержкой психического развития;</w:t>
      </w:r>
    </w:p>
    <w:p w:rsidR="00062047" w:rsidRPr="009E0E2C" w:rsidRDefault="00062047" w:rsidP="009E0E2C">
      <w:pPr>
        <w:widowControl w:val="0"/>
        <w:spacing w:line="240" w:lineRule="auto"/>
        <w:jc w:val="both"/>
      </w:pPr>
    </w:p>
    <w:p w:rsidR="00062047" w:rsidRPr="0067602D" w:rsidRDefault="00062047" w:rsidP="002D27B3">
      <w:pPr>
        <w:pStyle w:val="14TexstOSNOVA1012"/>
        <w:spacing w:line="240" w:lineRule="auto"/>
        <w:ind w:firstLine="540"/>
        <w:rPr>
          <w:rStyle w:val="afe"/>
          <w:rFonts w:cs="Times New Roman"/>
          <w:caps w:val="0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реализации АООП НОО </w:t>
      </w:r>
      <w:r>
        <w:rPr>
          <w:rFonts w:ascii="Times New Roman" w:hAnsi="Times New Roman" w:cs="Times New Roman"/>
          <w:color w:val="auto"/>
          <w:sz w:val="24"/>
          <w:szCs w:val="24"/>
        </w:rPr>
        <w:t>(вариант 7.2</w:t>
      </w:r>
      <w:r w:rsidR="00040B2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40B2C"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</w:t>
      </w:r>
      <w:r w:rsidR="00040B2C">
        <w:rPr>
          <w:rStyle w:val="afe"/>
          <w:rFonts w:cs="Times New Roman"/>
          <w:caps w:val="0"/>
          <w:color w:val="auto"/>
          <w:sz w:val="24"/>
          <w:szCs w:val="24"/>
        </w:rPr>
        <w:t>обеспечение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 xml:space="preserve"> выполнения требований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ограниченными возможностями здоровья (далее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ОВЗ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67602D">
        <w:rPr>
          <w:rStyle w:val="afe"/>
          <w:rFonts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ксимального удовлетворения особых образовательных потребностей обучающихся с 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 xml:space="preserve">задержкой психического развития (далее – 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ЗПР</w:t>
      </w:r>
      <w:r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)</w:t>
      </w:r>
      <w:r w:rsidRPr="0067602D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, обеспечивающих усвоение ими социального и культурного опыта</w:t>
      </w:r>
      <w:r w:rsidRPr="0067602D">
        <w:rPr>
          <w:rStyle w:val="afe"/>
          <w:rFonts w:cs="Times New Roman"/>
          <w:caps w:val="0"/>
          <w:color w:val="auto"/>
          <w:sz w:val="24"/>
          <w:szCs w:val="24"/>
        </w:rPr>
        <w:t>.</w:t>
      </w:r>
    </w:p>
    <w:p w:rsidR="00062047" w:rsidRPr="0047759C" w:rsidRDefault="00062047" w:rsidP="002D27B3">
      <w:pPr>
        <w:pStyle w:val="ad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67602D">
        <w:rPr>
          <w:rStyle w:val="afe"/>
          <w:caps w:val="0"/>
          <w:sz w:val="24"/>
          <w:szCs w:val="24"/>
        </w:rPr>
        <w:t>при разработке и реализации АООП НОО</w:t>
      </w:r>
      <w:r w:rsidRPr="0067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7.2)</w:t>
      </w:r>
      <w:r w:rsidRPr="0067602D">
        <w:rPr>
          <w:rFonts w:ascii="Times New Roman" w:hAnsi="Times New Roman"/>
          <w:sz w:val="24"/>
          <w:szCs w:val="24"/>
        </w:rPr>
        <w:t xml:space="preserve"> предусматривает решение следующих основных </w:t>
      </w:r>
      <w:r w:rsidRPr="0047759C">
        <w:rPr>
          <w:rFonts w:ascii="Times New Roman" w:hAnsi="Times New Roman"/>
          <w:b/>
          <w:sz w:val="24"/>
          <w:szCs w:val="24"/>
        </w:rPr>
        <w:t>задач: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 xml:space="preserve">достижение планируемых результатов освоения </w:t>
      </w:r>
      <w:r w:rsidRPr="00674A33">
        <w:rPr>
          <w:caps w:val="0"/>
        </w:rPr>
        <w:t xml:space="preserve">АООП НОО </w:t>
      </w:r>
      <w:r>
        <w:rPr>
          <w:caps w:val="0"/>
        </w:rPr>
        <w:t>(вариант 7.2)</w:t>
      </w:r>
      <w:r w:rsidRPr="00674A33">
        <w:rPr>
          <w:caps w:val="0"/>
        </w:rPr>
        <w:t xml:space="preserve"> </w:t>
      </w:r>
      <w:r w:rsidRPr="0067602D">
        <w:rPr>
          <w:caps w:val="0"/>
        </w:rPr>
        <w:t>с учетом их особых образовательных потребностей, а также индивидуальных особенностей и возможностей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со</w:t>
      </w:r>
      <w:r w:rsidRPr="00674A33">
        <w:rPr>
          <w:caps w:val="0"/>
        </w:rPr>
        <w:t xml:space="preserve">здание благоприятных условий для удовлетворения </w:t>
      </w:r>
      <w:r w:rsidR="002E6D66" w:rsidRPr="00674A33">
        <w:rPr>
          <w:caps w:val="0"/>
        </w:rPr>
        <w:t>особых образовательных потребностей,</w:t>
      </w:r>
      <w:r w:rsidRPr="00674A33">
        <w:rPr>
          <w:caps w:val="0"/>
        </w:rPr>
        <w:t xml:space="preserve"> обучающихся с ЗПР;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>
        <w:rPr>
          <w:caps w:val="0"/>
        </w:rPr>
        <w:t xml:space="preserve"> (вариант 7.2)</w:t>
      </w:r>
      <w:r w:rsidRPr="0067602D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lastRenderedPageBreak/>
        <w:t>обеспечение доступности получения начального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обеспечение преемственности начального общего и основного общего образования</w:t>
      </w:r>
      <w:r w:rsidRPr="00674A33">
        <w:rPr>
          <w:caps w:val="0"/>
        </w:rPr>
        <w:t>;</w:t>
      </w:r>
    </w:p>
    <w:p w:rsidR="00062047" w:rsidRPr="00674A33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использование в образовательном процессе современных образовательных технологий деятельностного типа</w:t>
      </w:r>
      <w:r w:rsidRPr="00674A33">
        <w:rPr>
          <w:caps w:val="0"/>
        </w:rPr>
        <w:t>;</w:t>
      </w:r>
    </w:p>
    <w:p w:rsidR="00062047" w:rsidRPr="0067602D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</w:t>
      </w:r>
      <w:r>
        <w:rPr>
          <w:caps w:val="0"/>
        </w:rPr>
        <w:t>-</w:t>
      </w:r>
      <w:r w:rsidRPr="0067602D">
        <w:rPr>
          <w:caps w:val="0"/>
        </w:rPr>
        <w:t>оздоровительной работы, организацию художественного творчества и др.</w:t>
      </w:r>
      <w:r>
        <w:rPr>
          <w:caps w:val="0"/>
        </w:rPr>
        <w:t>,</w:t>
      </w:r>
      <w:r w:rsidRPr="0067602D">
        <w:rPr>
          <w:caps w:val="0"/>
        </w:rPr>
        <w:t xml:space="preserve">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Default="00062047" w:rsidP="006D645F">
      <w:pPr>
        <w:pStyle w:val="af2"/>
        <w:widowControl w:val="0"/>
        <w:numPr>
          <w:ilvl w:val="0"/>
          <w:numId w:val="35"/>
        </w:numPr>
        <w:spacing w:line="240" w:lineRule="auto"/>
        <w:ind w:left="546" w:hanging="366"/>
        <w:contextualSpacing w:val="0"/>
        <w:jc w:val="both"/>
        <w:rPr>
          <w:caps w:val="0"/>
        </w:rPr>
      </w:pPr>
      <w:r w:rsidRPr="0067602D">
        <w:rPr>
          <w:caps w:val="0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</w:t>
      </w:r>
      <w:r>
        <w:rPr>
          <w:caps w:val="0"/>
        </w:rPr>
        <w:t xml:space="preserve">школьной </w:t>
      </w:r>
      <w:r w:rsidRPr="0067602D">
        <w:rPr>
          <w:caps w:val="0"/>
        </w:rPr>
        <w:t>социальной среды</w:t>
      </w:r>
      <w:r w:rsidRPr="00674A33">
        <w:rPr>
          <w:caps w:val="0"/>
        </w:rPr>
        <w:t>.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разработки и реализ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АООП НОО обучающихся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заложены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дифференцированный </w:t>
      </w:r>
      <w:r w:rsidRPr="00AA7F7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A7F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деятельностный </w:t>
      </w: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подходы</w:t>
      </w:r>
      <w:r w:rsidRPr="00F53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047" w:rsidRDefault="00062047" w:rsidP="00F53AB4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Дифференцированный подход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учет их особых образовательных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потребностей, которые проявляются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неоднородности по возможностям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освоения содержания образования. Это обусл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овливает необходимость создания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 реализации разных вариантов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ЗПР, в том числе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индивидуального учебного плана. Применение дифференцированного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подхода к созданию и реализации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АООП НОО обеспечивает разноо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бразие содержания, предоставляя обучающимся с ЗПР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возможность реали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зовать индивидуальный потенциал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62047" w:rsidRDefault="00062047" w:rsidP="00C46FA3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A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Деятельностный подход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образовании стро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ится на признании того, что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личности обучающихся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ЗПР младшего школьного возраста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определяется характером организации доступ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им деятельности (предметно-практической и учебной).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Основным средством реализации деятельностного подхода в образован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является обучение как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процесс организации познавательной и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практической деятельности обучающихс</w:t>
      </w:r>
      <w:r>
        <w:rPr>
          <w:rFonts w:ascii="Times New Roman" w:hAnsi="Times New Roman" w:cs="Times New Roman"/>
          <w:color w:val="000000"/>
          <w:sz w:val="24"/>
          <w:szCs w:val="24"/>
        </w:rPr>
        <w:t>я, обеспечивающий овладение ими содержанием образования.</w:t>
      </w:r>
    </w:p>
    <w:p w:rsidR="00062047" w:rsidRDefault="00062047" w:rsidP="008E5D42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контексте разработки АООП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обучающихся с ЗПР реализация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деятельностного подхода обес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печивает: 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придание результатам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разования социально и личностно-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значимого характера;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прочное усвоение обучающими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знаний и опыта разнообразной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деятельности и поведения, возможность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продвижения в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изучаемых образовательных областях;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и интереса к учению,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приобретению нового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опыта деятельности и поведения;</w:t>
      </w:r>
    </w:p>
    <w:p w:rsidR="00062047" w:rsidRDefault="00062047" w:rsidP="006D645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общекул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ьтурного и личностного развития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на основе формирования универса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учебных действий, которые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обеспечивают не только успешное усвое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ими системы научных знаний,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умений и навыков (академических резул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ьтатов), позволяющих продолжить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образование на следующей ступе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ни, но и жизненной компетенции,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составляюще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основу социальной успешности.</w:t>
      </w:r>
    </w:p>
    <w:p w:rsidR="00062047" w:rsidRDefault="00062047" w:rsidP="00141600">
      <w:pPr>
        <w:spacing w:after="0" w:line="240" w:lineRule="auto"/>
        <w:ind w:firstLine="5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В основу формирования АООП НОО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бучающихся с ЗПР положены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принципы государственной политики РФ в области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(гуманистический характер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ания, единство образовательного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пространства на территории Российск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Федерации, светский характер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общедоступность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разования, адаптивность системы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 к уровням и особенностям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ития и подготовки обучающихся и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воспитанников и др.);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учета типологических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образовательных потребностей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коррекционной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образовательного процесса;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 развивающей направленн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ости образовательного процесса,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ориентирующий его на развитие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обучающегося и расширение 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«зоны ближайшего развития» с учетом особых образовательных </w:t>
      </w:r>
      <w:r w:rsidR="002E6D66" w:rsidRPr="00FA2769">
        <w:rPr>
          <w:rFonts w:ascii="Times New Roman" w:hAnsi="Times New Roman" w:cs="Times New Roman"/>
          <w:color w:val="000000"/>
          <w:sz w:val="24"/>
          <w:szCs w:val="24"/>
        </w:rPr>
        <w:t>потребностей; онтогенетический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принцип;</w:t>
      </w:r>
    </w:p>
    <w:p w:rsidR="00062047" w:rsidRDefault="00062047" w:rsidP="006D645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69">
        <w:rPr>
          <w:rFonts w:ascii="Times New Roman" w:hAnsi="Times New Roman" w:cs="Times New Roman"/>
          <w:color w:val="000000"/>
          <w:sz w:val="24"/>
          <w:szCs w:val="24"/>
        </w:rPr>
        <w:t>принцип преемственности, предполагаю</w:t>
      </w:r>
      <w:r>
        <w:rPr>
          <w:rFonts w:ascii="Times New Roman" w:hAnsi="Times New Roman" w:cs="Times New Roman"/>
          <w:color w:val="000000"/>
          <w:sz w:val="24"/>
          <w:szCs w:val="24"/>
        </w:rPr>
        <w:t>щий при проектировании АООП НОО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 программу основного общего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образования, что обеспечивает непрерыв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образования обучающихся с </w:t>
      </w:r>
      <w:r w:rsidRPr="00FA2769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адержкой психического развития;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поскольку в основу </w:t>
      </w:r>
      <w:r w:rsidRPr="00FA2769">
        <w:rPr>
          <w:rFonts w:ascii="Times New Roman" w:hAnsi="Times New Roman" w:cs="Times New Roman"/>
          <w:sz w:val="24"/>
          <w:szCs w:val="24"/>
        </w:rPr>
        <w:t>структуры содержания образования по</w:t>
      </w:r>
      <w:r>
        <w:rPr>
          <w:rFonts w:ascii="Times New Roman" w:hAnsi="Times New Roman" w:cs="Times New Roman"/>
          <w:sz w:val="24"/>
          <w:szCs w:val="24"/>
        </w:rPr>
        <w:t>ложено не понятие предмета, а - «образовательной области»;</w:t>
      </w:r>
    </w:p>
    <w:p w:rsidR="00062047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направленности на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деятельности, обеспечивает </w:t>
      </w:r>
      <w:r w:rsidRPr="00FA2769">
        <w:rPr>
          <w:rFonts w:ascii="Times New Roman" w:hAnsi="Times New Roman" w:cs="Times New Roman"/>
          <w:sz w:val="24"/>
          <w:szCs w:val="24"/>
        </w:rPr>
        <w:t>возможность овладения обучающимися с</w:t>
      </w:r>
      <w:r>
        <w:rPr>
          <w:rFonts w:ascii="Times New Roman" w:hAnsi="Times New Roman" w:cs="Times New Roman"/>
          <w:sz w:val="24"/>
          <w:szCs w:val="24"/>
        </w:rPr>
        <w:t xml:space="preserve"> ЗПР </w:t>
      </w:r>
      <w:r w:rsidRPr="00FA2769">
        <w:rPr>
          <w:rFonts w:ascii="Times New Roman" w:hAnsi="Times New Roman" w:cs="Times New Roman"/>
          <w:sz w:val="24"/>
          <w:szCs w:val="24"/>
        </w:rPr>
        <w:t>всеми видами доступной им предметно-практ</w:t>
      </w:r>
      <w:r>
        <w:rPr>
          <w:rFonts w:ascii="Times New Roman" w:hAnsi="Times New Roman" w:cs="Times New Roman"/>
          <w:sz w:val="24"/>
          <w:szCs w:val="24"/>
        </w:rPr>
        <w:t xml:space="preserve">ической деятельности, способами </w:t>
      </w:r>
      <w:r w:rsidRPr="00FA2769">
        <w:rPr>
          <w:rFonts w:ascii="Times New Roman" w:hAnsi="Times New Roman" w:cs="Times New Roman"/>
          <w:sz w:val="24"/>
          <w:szCs w:val="24"/>
        </w:rPr>
        <w:t>и приемами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и учебной деятельности, коммуникативной </w:t>
      </w:r>
      <w:r w:rsidRPr="00FA2769">
        <w:rPr>
          <w:rFonts w:ascii="Times New Roman" w:hAnsi="Times New Roman" w:cs="Times New Roman"/>
          <w:sz w:val="24"/>
          <w:szCs w:val="24"/>
        </w:rPr>
        <w:t>деятель</w:t>
      </w:r>
      <w:r>
        <w:rPr>
          <w:rFonts w:ascii="Times New Roman" w:hAnsi="Times New Roman" w:cs="Times New Roman"/>
          <w:sz w:val="24"/>
          <w:szCs w:val="24"/>
        </w:rPr>
        <w:t>ности и нормативным поведением;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переноса усвоенных знаний,</w:t>
      </w:r>
      <w:r>
        <w:rPr>
          <w:rFonts w:ascii="Times New Roman" w:hAnsi="Times New Roman" w:cs="Times New Roman"/>
          <w:sz w:val="24"/>
          <w:szCs w:val="24"/>
        </w:rPr>
        <w:t xml:space="preserve"> умений, и навыков и отношений, </w:t>
      </w:r>
      <w:r w:rsidRPr="00FA276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</w:t>
      </w:r>
      <w:r>
        <w:rPr>
          <w:rFonts w:ascii="Times New Roman" w:hAnsi="Times New Roman" w:cs="Times New Roman"/>
          <w:sz w:val="24"/>
          <w:szCs w:val="24"/>
        </w:rPr>
        <w:t xml:space="preserve">ситуации, в различные жизненные </w:t>
      </w:r>
      <w:r w:rsidRPr="00FA2769">
        <w:rPr>
          <w:rFonts w:ascii="Times New Roman" w:hAnsi="Times New Roman" w:cs="Times New Roman"/>
          <w:sz w:val="24"/>
          <w:szCs w:val="24"/>
        </w:rPr>
        <w:t>ситуации, что обеспечит 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к самостоятельной </w:t>
      </w:r>
      <w:r w:rsidRPr="00FA2769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мире;</w:t>
      </w:r>
    </w:p>
    <w:p w:rsidR="00062047" w:rsidRPr="00FA2769" w:rsidRDefault="00062047" w:rsidP="006D645F">
      <w:pPr>
        <w:pStyle w:val="14TexstOSNOVA101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2769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062047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CE5003" w:rsidRDefault="00062047" w:rsidP="002760A3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Общая характеристика </w:t>
      </w:r>
      <w:r w:rsidRPr="002760A3">
        <w:rPr>
          <w:rFonts w:ascii="Times New Roman" w:hAnsi="Times New Roman"/>
          <w:b/>
          <w:sz w:val="24"/>
          <w:szCs w:val="24"/>
        </w:rPr>
        <w:t>АООП НОО (вариант 7.2)</w:t>
      </w:r>
      <w:r w:rsidRPr="00CE500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62047" w:rsidRPr="008B06F7" w:rsidRDefault="00062047" w:rsidP="008B06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АООП НОО (вариант 7.2)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с требованиями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ФГОС НОО</w:t>
      </w:r>
      <w:r w:rsidRPr="00CE500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для 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</w:t>
      </w:r>
      <w:r w:rsidR="002E6D66"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>к структуре,</w:t>
      </w:r>
      <w:r w:rsidRPr="008B06F7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062047" w:rsidRPr="008B06F7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B06F7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8B06F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8B06F7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(вариант 7.2)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(вариант 7.2) предполагает адаптацию требований к структуре АООП НОО, условиям ее реализации и результатам освоения.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sz w:val="24"/>
          <w:szCs w:val="24"/>
        </w:rPr>
        <w:t>АООП НОО (вариант 7.2)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образовательно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й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деятельности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при е</w:t>
      </w:r>
      <w:r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е</w:t>
      </w:r>
      <w:r w:rsidRPr="0067602D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особой организации: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</w:t>
      </w:r>
      <w:r>
        <w:rPr>
          <w:rFonts w:ascii="Times New Roman" w:hAnsi="Times New Roman" w:cs="Times New Roman"/>
          <w:color w:val="auto"/>
          <w:sz w:val="24"/>
          <w:szCs w:val="24"/>
        </w:rPr>
        <w:t>обое структурирование содержания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на основе усиления внимания к формированию социальной компетенции. </w:t>
      </w:r>
    </w:p>
    <w:p w:rsidR="00062047" w:rsidRPr="00AA615C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A615C">
        <w:rPr>
          <w:rFonts w:ascii="Times New Roman" w:hAnsi="Times New Roman" w:cs="Times New Roman"/>
          <w:color w:val="auto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="00040B2C">
        <w:rPr>
          <w:rFonts w:ascii="Times New Roman" w:hAnsi="Times New Roman" w:cs="Times New Roman"/>
          <w:color w:val="auto"/>
          <w:kern w:val="2"/>
          <w:sz w:val="24"/>
          <w:szCs w:val="24"/>
        </w:rPr>
        <w:t>составляют 5 лет.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может быть реализован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Pr="002C79EE">
        <w:rPr>
          <w:rFonts w:ascii="Times New Roman" w:hAnsi="Times New Roman" w:cs="Times New Roman"/>
          <w:sz w:val="24"/>
          <w:szCs w:val="24"/>
        </w:rPr>
        <w:t xml:space="preserve">формах: как совместно с другими обучающимися, так и в отдельных классах, группах.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требуемые для данного варианта и категории обучающихся условия обучения и воспитания.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Определение варианта АООП НОО обучающегося с ЗПР осуществляется на основе рекомендаций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всего школьного обучения сохраняется </w:t>
      </w:r>
      <w:r w:rsidRPr="0067602D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760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7602D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ПМПК). Перевод обучающегося с ЗПР с одного варианта АООП НОО на другой осуществляется на основании комплексной оценки личностных, метапредметных и предметных результатов по рекомендации П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602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)Пк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 с согласия родителей (законных представителей).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не должна служить препятствием для выбора или продолжения освоения варианта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поскольку у данной категории обучающихся может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быть специфическое расстройство чтения, письма, арифметических навыков (дислексия, дисграфия, дискалькулия), а так</w:t>
      </w:r>
      <w:r w:rsidRPr="0067602D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7602D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7602D">
        <w:rPr>
          <w:rFonts w:ascii="Times New Roman" w:hAnsi="Times New Roman" w:cs="Times New Roman"/>
          <w:sz w:val="24"/>
          <w:szCs w:val="24"/>
        </w:rPr>
        <w:t xml:space="preserve">, </w:t>
      </w:r>
      <w:r w:rsidR="00944B71">
        <w:rPr>
          <w:rFonts w:ascii="Times New Roman" w:hAnsi="Times New Roman" w:cs="Times New Roman"/>
          <w:iCs/>
          <w:sz w:val="24"/>
          <w:szCs w:val="24"/>
        </w:rPr>
        <w:t>дополняют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 xml:space="preserve">ПМПК с целью выработки рекомендаций родителям и специалистам по его дальнейшему обучению и необходимости 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перевода на обучение </w:t>
      </w:r>
      <w:r w:rsidRPr="0067602D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предметные результаты освоения АООП НОО (вариант 7.2), </w:t>
      </w:r>
      <w:r w:rsidR="00944B71">
        <w:rPr>
          <w:rFonts w:ascii="Times New Roman" w:hAnsi="Times New Roman" w:cs="Times New Roman"/>
          <w:bCs/>
          <w:sz w:val="24"/>
          <w:szCs w:val="24"/>
        </w:rPr>
        <w:t>сохраняются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в его традиционном виде. </w:t>
      </w:r>
      <w:r w:rsidRPr="0067602D">
        <w:rPr>
          <w:rFonts w:ascii="Times New Roman" w:hAnsi="Times New Roman" w:cs="Times New Roman"/>
          <w:sz w:val="24"/>
          <w:szCs w:val="24"/>
        </w:rPr>
        <w:t xml:space="preserve">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проводится с учетом возможных специфических трудностей ребенка с ЗПР в овладе</w:t>
      </w:r>
      <w:r>
        <w:rPr>
          <w:rFonts w:ascii="Times New Roman" w:hAnsi="Times New Roman" w:cs="Times New Roman"/>
          <w:sz w:val="24"/>
          <w:szCs w:val="24"/>
        </w:rPr>
        <w:t>нии письмом, чтением или счетом</w:t>
      </w:r>
      <w:r w:rsidRPr="0067602D">
        <w:rPr>
          <w:rFonts w:ascii="Times New Roman" w:hAnsi="Times New Roman" w:cs="Times New Roman"/>
          <w:sz w:val="24"/>
          <w:szCs w:val="24"/>
        </w:rPr>
        <w:t xml:space="preserve">. Вывод об успешности овладения содержанием образовательной программы </w:t>
      </w:r>
      <w:r w:rsidR="00944B71">
        <w:rPr>
          <w:rFonts w:ascii="Times New Roman" w:hAnsi="Times New Roman" w:cs="Times New Roman"/>
          <w:sz w:val="24"/>
          <w:szCs w:val="24"/>
        </w:rPr>
        <w:t>делает</w:t>
      </w:r>
      <w:r w:rsidRPr="0067602D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</w:t>
      </w:r>
      <w:r w:rsidRPr="007B175E">
        <w:rPr>
          <w:rFonts w:ascii="Times New Roman" w:hAnsi="Times New Roman" w:cs="Times New Roman"/>
          <w:color w:val="auto"/>
          <w:sz w:val="24"/>
          <w:szCs w:val="24"/>
        </w:rPr>
        <w:t xml:space="preserve"> академической задолженности с </w:t>
      </w:r>
      <w:r w:rsidRPr="0067602D">
        <w:rPr>
          <w:rFonts w:ascii="Times New Roman" w:hAnsi="Times New Roman" w:cs="Times New Roman"/>
          <w:sz w:val="24"/>
          <w:szCs w:val="24"/>
        </w:rPr>
        <w:t xml:space="preserve">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602D">
        <w:rPr>
          <w:rFonts w:ascii="Times New Roman" w:hAnsi="Times New Roman" w:cs="Times New Roman"/>
          <w:sz w:val="24"/>
          <w:szCs w:val="24"/>
        </w:rPr>
        <w:t>ПМПК, либо на обучение по индивидуальному учебному плану.</w:t>
      </w:r>
    </w:p>
    <w:p w:rsidR="00062047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это дети, имеющи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е недостатки в психологическом развитии, подтвержденные </w:t>
      </w:r>
      <w:r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ПМПК и препятствующие получению образования без создания специальных условий.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7602D">
        <w:rPr>
          <w:rFonts w:ascii="Times New Roman" w:hAnsi="Times New Roman" w:cs="Times New Roman"/>
          <w:sz w:val="24"/>
          <w:szCs w:val="24"/>
        </w:rPr>
        <w:t>ЗПР –</w:t>
      </w:r>
      <w:r w:rsidRPr="0067602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ОВЗ и неоднородная по составу группа школьников.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sz w:val="24"/>
          <w:szCs w:val="24"/>
        </w:rPr>
        <w:t xml:space="preserve"> от состояний, приближающихся к уровню возрастной нормы, до состояний, требующих отграничения от умственной отсталости.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>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062047" w:rsidRPr="0067602D" w:rsidRDefault="00062047" w:rsidP="00C64D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7602D">
        <w:rPr>
          <w:rFonts w:ascii="Times New Roman" w:hAnsi="Times New Roman" w:cs="Times New Roman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062047" w:rsidRDefault="00062047" w:rsidP="00A03E06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062047" w:rsidRPr="0067602D" w:rsidRDefault="00062047" w:rsidP="00C64D9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7602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062047" w:rsidRPr="0067602D" w:rsidRDefault="00062047" w:rsidP="00C64D9B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7602D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602D">
        <w:t>получение специальной помощи средствами образования сразу же после выявления первичного нарушения развития;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t xml:space="preserve">получение начального общего образования в условиях </w:t>
      </w:r>
      <w:r>
        <w:t>обще</w:t>
      </w:r>
      <w:r w:rsidRPr="0067602D">
        <w:t>образовательных организаций общего или специального типа, адекватного образовательным потребностям обучающегося с ОВЗ;</w:t>
      </w:r>
    </w:p>
    <w:p w:rsidR="00062047" w:rsidRPr="0067602D" w:rsidRDefault="00062047" w:rsidP="004D1D5C">
      <w:pPr>
        <w:pStyle w:val="p4"/>
        <w:numPr>
          <w:ilvl w:val="0"/>
          <w:numId w:val="1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67602D">
        <w:lastRenderedPageBreak/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оптимизирующее взаимодействие ребенка с педагогами и соучениками; 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психологическое сопровождение, направленное на установление взаимодействия семьи и образовательной организации;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постепенное расширение образовательного пространства, выходящего за пределы образовательной организации.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</w:t>
      </w:r>
      <w:r>
        <w:t xml:space="preserve">далее </w:t>
      </w:r>
      <w:r>
        <w:sym w:font="Symbol" w:char="F02D"/>
      </w:r>
      <w:r>
        <w:t xml:space="preserve"> </w:t>
      </w:r>
      <w:r w:rsidRPr="0067602D">
        <w:t>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A567E">
        <w:t>увеличение сроков освоения АООП НОО</w:t>
      </w:r>
      <w:r>
        <w:t xml:space="preserve"> </w:t>
      </w:r>
      <w:r w:rsidRPr="0067602D">
        <w:rPr>
          <w:shd w:val="clear" w:color="auto" w:fill="FFFFFF"/>
        </w:rPr>
        <w:t>(вариант 7.2)</w:t>
      </w:r>
      <w:r>
        <w:t xml:space="preserve"> </w:t>
      </w:r>
      <w:r w:rsidRPr="006A567E">
        <w:t xml:space="preserve"> до 5 лет;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упрощение системы учебно-познавательных задач, решаемых в процессе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организация процесса обучения с учетом специфики усвоения знаний, умений</w:t>
      </w:r>
      <w:r>
        <w:t xml:space="preserve"> и навыков обучающимися с ЗПР («</w:t>
      </w:r>
      <w:r w:rsidRPr="0067602D"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наглядно-действенный характер содержания образования;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необходимость постоянной актуализации знаний, умений и одобряемых обществом норм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использование преимущественно позитивных средств стимуляции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lastRenderedPageBreak/>
        <w:sym w:font="Symbol" w:char="F0B7"/>
      </w:r>
      <w:r w:rsidRPr="0067602D">
        <w:rPr>
          <w:rStyle w:val="s1"/>
        </w:rPr>
        <w:t> </w:t>
      </w:r>
      <w:r w:rsidRPr="0067602D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rPr>
          <w:rStyle w:val="s1"/>
        </w:rPr>
        <w:sym w:font="Symbol" w:char="F0B7"/>
      </w:r>
      <w:r w:rsidRPr="0067602D">
        <w:rPr>
          <w:rStyle w:val="s1"/>
        </w:rPr>
        <w:t> </w:t>
      </w:r>
      <w:r w:rsidRPr="0067602D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62047" w:rsidRDefault="00062047" w:rsidP="00C64D9B">
      <w:pPr>
        <w:pStyle w:val="p4"/>
        <w:spacing w:before="0" w:beforeAutospacing="0" w:after="0" w:afterAutospacing="0"/>
        <w:ind w:firstLine="709"/>
        <w:jc w:val="both"/>
      </w:pPr>
      <w:r w:rsidRPr="0067602D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62047" w:rsidRPr="0067602D" w:rsidRDefault="00062047" w:rsidP="00C64D9B">
      <w:pPr>
        <w:pStyle w:val="p4"/>
        <w:spacing w:before="0" w:beforeAutospacing="0" w:after="0" w:afterAutospacing="0"/>
        <w:ind w:firstLine="709"/>
        <w:jc w:val="both"/>
        <w:rPr>
          <w:rStyle w:val="s1"/>
        </w:rPr>
      </w:pPr>
    </w:p>
    <w:p w:rsidR="00062047" w:rsidRPr="00B44949" w:rsidRDefault="00B44949" w:rsidP="00B44949">
      <w:pPr>
        <w:pStyle w:val="af2"/>
        <w:spacing w:line="240" w:lineRule="auto"/>
        <w:outlineLvl w:val="2"/>
        <w:rPr>
          <w:b/>
          <w:u w:val="single"/>
        </w:rPr>
      </w:pPr>
      <w:bookmarkStart w:id="1" w:name="_Toc415833126"/>
      <w:r>
        <w:rPr>
          <w:b/>
          <w:u w:val="single"/>
        </w:rPr>
        <w:t>1.</w:t>
      </w:r>
      <w:r w:rsidR="00062047" w:rsidRPr="00B44949">
        <w:rPr>
          <w:b/>
          <w:u w:val="single"/>
        </w:rPr>
        <w:t>2</w:t>
      </w:r>
      <w:r w:rsidRPr="00B44949">
        <w:rPr>
          <w:b/>
          <w:u w:val="single"/>
        </w:rPr>
        <w:t xml:space="preserve">. ПЛАНИРУЕМЫЕ РЕЗУЛЬТАТЫ ОСВОЕНИЯ ОБУЧАЮЩИМИСЯ С ЗАДЕРЖКОЙ ПСИХИЧЕСКОГО РАЗВИТИЯ </w:t>
      </w:r>
      <w:bookmarkEnd w:id="1"/>
      <w:r w:rsidRPr="00B44949">
        <w:rPr>
          <w:b/>
          <w:u w:val="single"/>
        </w:rPr>
        <w:t>АООП НОО (ВАРИАНТ 7.2)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Style w:val="afe"/>
          <w:rFonts w:cs="Times New Roman"/>
          <w:caps w:val="0"/>
          <w:sz w:val="24"/>
          <w:szCs w:val="24"/>
        </w:rPr>
        <w:t xml:space="preserve">Планируемые результаты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обучающихся с ЗПР (далее </w:t>
      </w:r>
      <w:r>
        <w:rPr>
          <w:rStyle w:val="afe"/>
          <w:rFonts w:cs="Times New Roman"/>
          <w:caps w:val="0"/>
          <w:sz w:val="24"/>
          <w:szCs w:val="24"/>
        </w:rPr>
        <w:sym w:font="Symbol" w:char="F02D"/>
      </w:r>
      <w:r w:rsidRPr="0067602D">
        <w:rPr>
          <w:rStyle w:val="afe"/>
          <w:rFonts w:cs="Times New Roman"/>
          <w:caps w:val="0"/>
          <w:sz w:val="24"/>
          <w:szCs w:val="24"/>
        </w:rPr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Style w:val="afe"/>
          <w:rFonts w:cs="Times New Roman"/>
          <w:caps w:val="0"/>
          <w:sz w:val="24"/>
          <w:szCs w:val="24"/>
        </w:rPr>
        <w:t>. Они представляют собой</w:t>
      </w:r>
      <w:r>
        <w:rPr>
          <w:rStyle w:val="afe"/>
          <w:rFonts w:cs="Times New Roman"/>
          <w:caps w:val="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7602D">
        <w:rPr>
          <w:rStyle w:val="CenturySchoolbook"/>
          <w:rFonts w:ascii="Times New Roman" w:hAnsi="Times New Roman" w:cs="Times New Roman"/>
          <w:iCs/>
          <w:sz w:val="24"/>
          <w:szCs w:val="24"/>
        </w:rPr>
        <w:t xml:space="preserve"> обобщённых личностно ориентированных целей образования,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62047" w:rsidRPr="000C32BA" w:rsidRDefault="00062047" w:rsidP="00C64D9B">
      <w:pPr>
        <w:pStyle w:val="afd"/>
        <w:spacing w:line="240" w:lineRule="auto"/>
        <w:ind w:firstLine="709"/>
        <w:rPr>
          <w:b/>
          <w:sz w:val="24"/>
          <w:szCs w:val="24"/>
        </w:rPr>
      </w:pPr>
      <w:r w:rsidRPr="000C32BA">
        <w:rPr>
          <w:b/>
          <w:caps w:val="0"/>
          <w:sz w:val="24"/>
          <w:szCs w:val="24"/>
        </w:rPr>
        <w:t>Планируемые результаты: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caps w:val="0"/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</w:t>
      </w:r>
      <w:r>
        <w:rPr>
          <w:caps w:val="0"/>
          <w:sz w:val="24"/>
          <w:szCs w:val="24"/>
        </w:rPr>
        <w:t xml:space="preserve">ой деятельностью </w:t>
      </w:r>
      <w:r w:rsidRPr="0067602D">
        <w:rPr>
          <w:caps w:val="0"/>
          <w:sz w:val="24"/>
          <w:szCs w:val="24"/>
        </w:rPr>
        <w:t>и системой оценки результатов освоения АООП НОО;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>явля</w:t>
      </w:r>
      <w:r>
        <w:rPr>
          <w:caps w:val="0"/>
          <w:sz w:val="24"/>
          <w:szCs w:val="24"/>
        </w:rPr>
        <w:t>ю</w:t>
      </w:r>
      <w:r w:rsidRPr="0067602D">
        <w:rPr>
          <w:caps w:val="0"/>
          <w:sz w:val="24"/>
          <w:szCs w:val="24"/>
        </w:rPr>
        <w:t xml:space="preserve">тся основой для разработки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sz w:val="24"/>
          <w:szCs w:val="24"/>
        </w:rPr>
        <w:t>;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sz w:val="24"/>
          <w:szCs w:val="24"/>
        </w:rPr>
        <w:t>• </w:t>
      </w:r>
      <w:r w:rsidRPr="0067602D">
        <w:rPr>
          <w:caps w:val="0"/>
          <w:sz w:val="24"/>
          <w:szCs w:val="24"/>
        </w:rPr>
        <w:t xml:space="preserve"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67602D">
        <w:rPr>
          <w:caps w:val="0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67602D">
        <w:rPr>
          <w:caps w:val="0"/>
          <w:sz w:val="24"/>
          <w:szCs w:val="24"/>
        </w:rPr>
        <w:t xml:space="preserve">В соответствии с </w:t>
      </w:r>
      <w:r w:rsidRPr="0067602D">
        <w:rPr>
          <w:caps w:val="0"/>
          <w:color w:val="auto"/>
          <w:kern w:val="28"/>
          <w:sz w:val="24"/>
          <w:szCs w:val="24"/>
        </w:rPr>
        <w:t>дифференцированным и деятельностным подходами</w:t>
      </w:r>
      <w:r w:rsidRPr="0067602D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602D">
        <w:rPr>
          <w:rFonts w:ascii="Times New Roman" w:hAnsi="Times New Roman" w:cs="Times New Roman"/>
          <w:sz w:val="24"/>
          <w:szCs w:val="24"/>
        </w:rPr>
        <w:t>адекватно отража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требования ФГОС НОО обучающихся с ОВЗ, переда</w:t>
      </w:r>
      <w:r>
        <w:rPr>
          <w:rFonts w:ascii="Times New Roman" w:hAnsi="Times New Roman" w:cs="Times New Roman"/>
          <w:sz w:val="24"/>
          <w:szCs w:val="24"/>
        </w:rPr>
        <w:t>ёт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специфику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67602D">
        <w:rPr>
          <w:rFonts w:ascii="Times New Roman" w:hAnsi="Times New Roman" w:cs="Times New Roman"/>
          <w:sz w:val="24"/>
          <w:szCs w:val="24"/>
        </w:rPr>
        <w:t>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обучающимися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оцениваются как итоговые на момент завершения начального общего образования.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обучающимися с ЗПР включают индивидуально-личностные качества и социальные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7602D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введения обучающихся с ЗПР в культуру, овладение ими социо-культурным опытом.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67602D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iCs/>
          <w:sz w:val="24"/>
          <w:szCs w:val="24"/>
        </w:rPr>
        <w:t>14) </w:t>
      </w:r>
      <w:r w:rsidRPr="0067602D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7602D">
        <w:rPr>
          <w:rFonts w:ascii="Times New Roman" w:hAnsi="Times New Roman" w:cs="Times New Roman"/>
          <w:sz w:val="24"/>
          <w:szCs w:val="24"/>
        </w:rPr>
        <w:t>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4) использование речевых средств и средств информационных и коммуникационных технологий (далее 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67602D">
        <w:rPr>
          <w:rFonts w:ascii="Times New Roman" w:hAnsi="Times New Roman"/>
          <w:sz w:val="24"/>
          <w:szCs w:val="24"/>
        </w:rPr>
        <w:t xml:space="preserve"> ИКТ) для решения коммуникативных и познавательных задач;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5)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67602D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6) 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67602D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67602D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67602D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67602D">
        <w:rPr>
          <w:rFonts w:ascii="Times New Roman" w:hAnsi="Times New Roman" w:cs="Times New Roman"/>
          <w:sz w:val="24"/>
          <w:szCs w:val="24"/>
        </w:rPr>
        <w:t>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lastRenderedPageBreak/>
        <w:t>9) готовность конструктивно разрешать конфликты посредством учета интересов сторон и сотрудничества;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с учетом специфики содержания предметных областей включают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освоенные обучающимися знания и умения, специфичные для каждой предметной области, готовность их применения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Pr="0067602D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интереса к изучению </w:t>
      </w:r>
      <w:r>
        <w:rPr>
          <w:bCs/>
          <w:caps w:val="0"/>
          <w:color w:val="000000"/>
        </w:rPr>
        <w:t>русского</w:t>
      </w:r>
      <w:r w:rsidRPr="0067602D">
        <w:rPr>
          <w:bCs/>
          <w:caps w:val="0"/>
          <w:color w:val="000000"/>
        </w:rPr>
        <w:t xml:space="preserve"> языка;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основами грамотного письма;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67602D" w:rsidRDefault="00062047" w:rsidP="008B06F7">
      <w:pPr>
        <w:numPr>
          <w:ilvl w:val="0"/>
          <w:numId w:val="6"/>
        </w:numPr>
        <w:tabs>
          <w:tab w:val="clear" w:pos="708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67602D" w:rsidRDefault="00062047" w:rsidP="008B06F7">
      <w:pPr>
        <w:pStyle w:val="af2"/>
        <w:numPr>
          <w:ilvl w:val="0"/>
          <w:numId w:val="6"/>
        </w:numPr>
        <w:tabs>
          <w:tab w:val="clear" w:pos="708"/>
        </w:tabs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чтение: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062047" w:rsidRPr="0067602D" w:rsidRDefault="00062047" w:rsidP="008B06F7">
      <w:pPr>
        <w:pStyle w:val="af2"/>
        <w:numPr>
          <w:ilvl w:val="0"/>
          <w:numId w:val="9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062047" w:rsidRPr="0067602D" w:rsidRDefault="00062047" w:rsidP="00C64D9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Иностранный язык: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062047" w:rsidRPr="0067602D" w:rsidRDefault="00062047" w:rsidP="00104F67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Математика: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67602D" w:rsidRDefault="00062047" w:rsidP="00104F67">
      <w:pPr>
        <w:pStyle w:val="af2"/>
        <w:numPr>
          <w:ilvl w:val="0"/>
          <w:numId w:val="10"/>
        </w:numPr>
        <w:suppressAutoHyphens/>
        <w:spacing w:line="240" w:lineRule="auto"/>
        <w:ind w:hanging="360"/>
        <w:contextualSpacing w:val="0"/>
        <w:jc w:val="both"/>
        <w:rPr>
          <w:bCs/>
          <w:caps w:val="0"/>
          <w:color w:val="000000"/>
        </w:rPr>
      </w:pPr>
      <w:r w:rsidRPr="0067602D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Обществознание и естествознание (Окружающий мир)</w:t>
      </w:r>
    </w:p>
    <w:p w:rsidR="00062047" w:rsidRPr="0067602D" w:rsidRDefault="00062047" w:rsidP="00C64D9B">
      <w:pPr>
        <w:spacing w:after="0" w:line="240" w:lineRule="auto"/>
        <w:ind w:right="113" w:firstLine="709"/>
        <w:rPr>
          <w:rFonts w:ascii="Times New Roman" w:hAnsi="Times New Roman" w:cs="Times New Roman"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Окружающий мир: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67602D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67602D" w:rsidRDefault="00062047" w:rsidP="00350E3A">
      <w:pPr>
        <w:numPr>
          <w:ilvl w:val="0"/>
          <w:numId w:val="3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умение прогнозировать простые последствия собственных действий и действий, совершаемых другими людьми;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Основы религиозных культур и светской этики: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62047" w:rsidRPr="0067602D" w:rsidRDefault="00062047" w:rsidP="00350E3A">
      <w:pPr>
        <w:numPr>
          <w:ilvl w:val="0"/>
          <w:numId w:val="4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062047" w:rsidRPr="0067602D" w:rsidRDefault="00062047" w:rsidP="00350E3A">
      <w:pPr>
        <w:numPr>
          <w:ilvl w:val="0"/>
          <w:numId w:val="5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062047" w:rsidRPr="0067602D" w:rsidRDefault="00062047" w:rsidP="00350E3A">
      <w:pPr>
        <w:numPr>
          <w:ilvl w:val="0"/>
          <w:numId w:val="2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062047" w:rsidRPr="0067602D" w:rsidRDefault="00062047" w:rsidP="003A705D">
      <w:pPr>
        <w:numPr>
          <w:ilvl w:val="0"/>
          <w:numId w:val="8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kern w:val="28"/>
          <w:sz w:val="24"/>
          <w:szCs w:val="24"/>
        </w:rPr>
        <w:t>Физическая культура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062047" w:rsidRPr="0067602D" w:rsidRDefault="00062047" w:rsidP="003A705D">
      <w:pPr>
        <w:numPr>
          <w:ilvl w:val="0"/>
          <w:numId w:val="7"/>
        </w:numPr>
        <w:tabs>
          <w:tab w:val="clear" w:pos="1165"/>
        </w:tabs>
        <w:autoSpaceDE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062047" w:rsidRPr="002F6584" w:rsidRDefault="00062047" w:rsidP="002760A3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Pr="006760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F6584">
        <w:rPr>
          <w:rFonts w:ascii="Times New Roman" w:hAnsi="Times New Roman"/>
          <w:b/>
          <w:sz w:val="24"/>
          <w:szCs w:val="24"/>
        </w:rPr>
        <w:t>АООП НОО (вариант 7.2)</w:t>
      </w:r>
    </w:p>
    <w:p w:rsidR="00062047" w:rsidRPr="0067602D" w:rsidRDefault="00062047" w:rsidP="002F658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67602D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отража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76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67602D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 xml:space="preserve">Психокоррекционные занятия: </w:t>
      </w:r>
      <w:r w:rsidRPr="0067602D">
        <w:rPr>
          <w:rFonts w:ascii="Times New Roman" w:hAnsi="Times New Roman" w:cs="Times New Roman"/>
          <w:sz w:val="24"/>
          <w:szCs w:val="24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062047" w:rsidRPr="0067602D" w:rsidRDefault="00062047" w:rsidP="00C64D9B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062047" w:rsidRDefault="00062047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Toc415833127"/>
    </w:p>
    <w:p w:rsidR="00B44949" w:rsidRDefault="00B44949" w:rsidP="00BD7C1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47" w:rsidRPr="002F6584" w:rsidRDefault="00B44949" w:rsidP="00B44949">
      <w:pPr>
        <w:pStyle w:val="af2"/>
        <w:spacing w:line="240" w:lineRule="auto"/>
        <w:ind w:left="823"/>
        <w:outlineLvl w:val="2"/>
        <w:rPr>
          <w:b/>
          <w:u w:val="single"/>
        </w:rPr>
      </w:pPr>
      <w:r>
        <w:rPr>
          <w:b/>
          <w:caps w:val="0"/>
          <w:color w:val="00000A"/>
          <w:u w:val="single"/>
        </w:rPr>
        <w:lastRenderedPageBreak/>
        <w:t>1.3.</w:t>
      </w:r>
      <w:r w:rsidRPr="00BD7C1F">
        <w:rPr>
          <w:b/>
          <w:caps w:val="0"/>
          <w:color w:val="00000A"/>
          <w:u w:val="single"/>
        </w:rPr>
        <w:t>СИСТЕМА ОЦЕНК</w:t>
      </w:r>
      <w:r>
        <w:rPr>
          <w:b/>
          <w:caps w:val="0"/>
          <w:color w:val="00000A"/>
          <w:u w:val="single"/>
        </w:rPr>
        <w:t xml:space="preserve">И ДОСТИЖЕНИЯ ОБУЧАЮЩИМИСЯ </w:t>
      </w:r>
      <w:r w:rsidRPr="00BD7C1F">
        <w:rPr>
          <w:b/>
          <w:caps w:val="0"/>
          <w:color w:val="00000A"/>
          <w:u w:val="single"/>
        </w:rPr>
        <w:t xml:space="preserve">С </w:t>
      </w:r>
      <w:r w:rsidRPr="00BD7C1F">
        <w:rPr>
          <w:b/>
          <w:caps w:val="0"/>
          <w:u w:val="single"/>
        </w:rPr>
        <w:t>ЗАДЕРЖКОЙ ПСИХИЧЕСКОГО РАЗВИТИЯ</w:t>
      </w:r>
      <w:r w:rsidRPr="00BD7C1F">
        <w:rPr>
          <w:b/>
          <w:caps w:val="0"/>
          <w:color w:val="00000A"/>
          <w:u w:val="single"/>
        </w:rPr>
        <w:t xml:space="preserve"> ПЛАНИРУЕМЫХ РЕЗУЛЬТАТОВ ОСВОЕНИЯ </w:t>
      </w:r>
      <w:bookmarkEnd w:id="2"/>
      <w:r w:rsidRPr="002F6584">
        <w:rPr>
          <w:b/>
          <w:caps w:val="0"/>
          <w:u w:val="single"/>
        </w:rPr>
        <w:t>АООП НОО (ВАРИАНТ 7.2)</w:t>
      </w:r>
    </w:p>
    <w:p w:rsidR="00062047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</w:p>
    <w:p w:rsidR="00062047" w:rsidRPr="00526F75" w:rsidRDefault="00062047" w:rsidP="00C64D9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 xml:space="preserve">Система оценки достижения планируемых результатов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 xml:space="preserve"> обучающихся с ЗПР (далее </w:t>
      </w:r>
      <w:r>
        <w:rPr>
          <w:caps w:val="0"/>
          <w:color w:val="auto"/>
          <w:sz w:val="24"/>
          <w:szCs w:val="24"/>
        </w:rPr>
        <w:sym w:font="Symbol" w:char="F02D"/>
      </w:r>
      <w:r w:rsidRPr="00526F75">
        <w:rPr>
          <w:caps w:val="0"/>
          <w:color w:val="auto"/>
          <w:sz w:val="24"/>
          <w:szCs w:val="24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451BE7">
        <w:rPr>
          <w:sz w:val="24"/>
          <w:szCs w:val="24"/>
        </w:rPr>
        <w:t>АООП НОО 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>
        <w:rPr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>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062047" w:rsidRPr="00526F75" w:rsidRDefault="00062047" w:rsidP="00C64D9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В соответствии с ФГОС НОО обучающихся с ОВЗ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объектом</w:t>
      </w:r>
      <w:r w:rsidRPr="00526F75">
        <w:rPr>
          <w:caps w:val="0"/>
          <w:color w:val="auto"/>
          <w:sz w:val="24"/>
          <w:szCs w:val="24"/>
        </w:rPr>
        <w:t xml:space="preserve"> системы оценки, её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caps w:val="0"/>
          <w:color w:val="auto"/>
          <w:sz w:val="24"/>
          <w:szCs w:val="24"/>
        </w:rPr>
        <w:t>содержательной и критериальной базой выступают планируемые результаты</w:t>
      </w:r>
      <w:r w:rsidRPr="00526F75">
        <w:rPr>
          <w:caps w:val="0"/>
          <w:color w:val="auto"/>
          <w:sz w:val="24"/>
          <w:szCs w:val="24"/>
        </w:rPr>
        <w:t xml:space="preserve"> освоения обучающимися АООП НОО</w:t>
      </w:r>
      <w:r>
        <w:rPr>
          <w:caps w:val="0"/>
          <w:color w:val="auto"/>
          <w:sz w:val="24"/>
          <w:szCs w:val="24"/>
        </w:rPr>
        <w:t xml:space="preserve"> </w:t>
      </w:r>
      <w:r w:rsidRPr="00451BE7">
        <w:rPr>
          <w:sz w:val="24"/>
          <w:szCs w:val="24"/>
        </w:rPr>
        <w:t>(</w:t>
      </w:r>
      <w:r w:rsidRPr="00451BE7">
        <w:rPr>
          <w:caps w:val="0"/>
          <w:sz w:val="24"/>
          <w:szCs w:val="24"/>
        </w:rPr>
        <w:t>вариант</w:t>
      </w:r>
      <w:r w:rsidRPr="00451BE7">
        <w:rPr>
          <w:sz w:val="24"/>
          <w:szCs w:val="24"/>
        </w:rPr>
        <w:t xml:space="preserve"> 7.2)</w:t>
      </w:r>
      <w:r w:rsidRPr="00526F75">
        <w:rPr>
          <w:caps w:val="0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pStyle w:val="afd"/>
        <w:spacing w:line="240" w:lineRule="auto"/>
        <w:ind w:firstLine="709"/>
        <w:rPr>
          <w:sz w:val="24"/>
          <w:szCs w:val="24"/>
        </w:rPr>
      </w:pPr>
      <w:r w:rsidRPr="00526F75">
        <w:rPr>
          <w:caps w:val="0"/>
          <w:color w:val="auto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caps w:val="0"/>
          <w:color w:val="auto"/>
          <w:sz w:val="24"/>
          <w:szCs w:val="24"/>
        </w:rPr>
        <w:t>и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10"/>
          <w:b w:val="0"/>
          <w:i/>
          <w:caps w:val="0"/>
          <w:color w:val="auto"/>
          <w:sz w:val="24"/>
          <w:szCs w:val="24"/>
        </w:rPr>
        <w:t>функциями</w:t>
      </w:r>
      <w:r w:rsidRPr="00526F75">
        <w:rPr>
          <w:caps w:val="0"/>
          <w:color w:val="auto"/>
          <w:sz w:val="24"/>
          <w:szCs w:val="24"/>
        </w:rPr>
        <w:t xml:space="preserve"> являются</w:t>
      </w:r>
      <w:r>
        <w:rPr>
          <w:caps w:val="0"/>
          <w:color w:val="auto"/>
          <w:sz w:val="24"/>
          <w:szCs w:val="24"/>
        </w:rPr>
        <w:t xml:space="preserve"> </w:t>
      </w:r>
      <w:r w:rsidRPr="00526F75">
        <w:rPr>
          <w:rStyle w:val="200"/>
          <w:b w:val="0"/>
          <w:caps w:val="0"/>
          <w:color w:val="auto"/>
          <w:sz w:val="24"/>
          <w:szCs w:val="24"/>
        </w:rPr>
        <w:t xml:space="preserve">ориентация </w:t>
      </w:r>
      <w:r w:rsidRPr="0067602D">
        <w:rPr>
          <w:rStyle w:val="200"/>
          <w:b w:val="0"/>
          <w:caps w:val="0"/>
          <w:sz w:val="24"/>
          <w:szCs w:val="24"/>
        </w:rPr>
        <w:t>образовательно</w:t>
      </w:r>
      <w:r>
        <w:rPr>
          <w:rStyle w:val="200"/>
          <w:b w:val="0"/>
          <w:caps w:val="0"/>
          <w:sz w:val="24"/>
          <w:szCs w:val="24"/>
        </w:rPr>
        <w:t xml:space="preserve">й деятельности </w:t>
      </w:r>
      <w:r w:rsidRPr="0067602D">
        <w:rPr>
          <w:caps w:val="0"/>
          <w:sz w:val="24"/>
          <w:szCs w:val="24"/>
        </w:rPr>
        <w:t>на достижение планируемых результатов освоения АООП НОО и обеспечение эффективной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caps w:val="0"/>
          <w:sz w:val="24"/>
          <w:szCs w:val="24"/>
        </w:rPr>
        <w:t>обратной связи</w:t>
      </w:r>
      <w:r w:rsidRPr="0067602D">
        <w:rPr>
          <w:rStyle w:val="200"/>
          <w:b w:val="0"/>
          <w:i w:val="0"/>
          <w:sz w:val="24"/>
          <w:szCs w:val="24"/>
        </w:rPr>
        <w:t>,</w:t>
      </w:r>
      <w:r w:rsidRPr="0067602D">
        <w:rPr>
          <w:caps w:val="0"/>
          <w:sz w:val="24"/>
          <w:szCs w:val="24"/>
        </w:rPr>
        <w:t xml:space="preserve"> позволяющей осуществлять</w:t>
      </w:r>
      <w:r>
        <w:rPr>
          <w:caps w:val="0"/>
          <w:sz w:val="24"/>
          <w:szCs w:val="24"/>
        </w:rPr>
        <w:t xml:space="preserve"> </w:t>
      </w:r>
      <w:r w:rsidRPr="0067602D">
        <w:rPr>
          <w:rStyle w:val="200"/>
          <w:b w:val="0"/>
          <w:i w:val="0"/>
          <w:caps w:val="0"/>
          <w:sz w:val="24"/>
          <w:szCs w:val="24"/>
        </w:rPr>
        <w:t>управление образовательным процессом</w:t>
      </w:r>
      <w:r w:rsidRPr="0067602D">
        <w:rPr>
          <w:rStyle w:val="200"/>
          <w:b w:val="0"/>
          <w:i w:val="0"/>
          <w:sz w:val="24"/>
          <w:szCs w:val="24"/>
        </w:rPr>
        <w:t>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67602D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67602D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67602D">
        <w:rPr>
          <w:rFonts w:ascii="Times New Roman" w:hAnsi="Times New Roman" w:cs="Times New Roman"/>
          <w:caps/>
          <w:sz w:val="24"/>
          <w:szCs w:val="24"/>
        </w:rPr>
        <w:t>ОВЗ</w:t>
      </w:r>
      <w:r w:rsidRPr="0067602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67602D" w:rsidRDefault="00062047" w:rsidP="00C64D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Система оценки достижения обучающимися с ЗПР планируемых результатов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призвана решить следующие задачи: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ориентировать образовательн</w:t>
      </w:r>
      <w:r>
        <w:t xml:space="preserve">ую деятельность </w:t>
      </w:r>
      <w:r w:rsidRPr="0067602D">
        <w:t>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обеспечивать комплексный подход к оценке результатов</w:t>
      </w:r>
      <w:r>
        <w:t xml:space="preserve"> </w:t>
      </w:r>
      <w:r w:rsidRPr="0067602D">
        <w:t>освоения АООП НОО, позволяющий вести оценку личностных, метапредметных и предметных результатов;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284"/>
        <w:jc w:val="both"/>
      </w:pPr>
      <w:r w:rsidRPr="0067602D"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Показатель динамики образовательных достижений </w:t>
      </w:r>
      <w:r>
        <w:rPr>
          <w:rFonts w:ascii="Times New Roman" w:hAnsi="Times New Roman" w:cs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Результаты достижений обучающихся с ЗПР в овладении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 разработке системы оценки достижений обучающихся в освоении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необходимо ориентироваться на представленный в ФГОС НОО обучающихся с ЗПР перечень планируемых результатов. В соответствии с требования ФГОС НОО обучающихся с ЗПР оценке подлежат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личностные, метапредметные и предметные результаты.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67602D" w:rsidRDefault="00062047" w:rsidP="00C64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</w:t>
      </w:r>
      <w:r>
        <w:rPr>
          <w:rFonts w:ascii="Times New Roman" w:hAnsi="Times New Roman" w:cs="Times New Roman"/>
          <w:color w:val="auto"/>
          <w:sz w:val="24"/>
          <w:szCs w:val="24"/>
        </w:rPr>
        <w:t>объединяет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t>Школой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и медицинских работников (</w:t>
      </w:r>
      <w:r>
        <w:rPr>
          <w:rFonts w:ascii="Times New Roman" w:hAnsi="Times New Roman" w:cs="Times New Roman"/>
          <w:color w:val="auto"/>
          <w:sz w:val="24"/>
          <w:szCs w:val="24"/>
        </w:rPr>
        <w:t>учителей, воспитателей, учителя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-логопед</w:t>
      </w:r>
      <w:r>
        <w:rPr>
          <w:rFonts w:ascii="Times New Roman" w:hAnsi="Times New Roman" w:cs="Times New Roman"/>
          <w:color w:val="auto"/>
          <w:sz w:val="24"/>
          <w:szCs w:val="24"/>
        </w:rPr>
        <w:t>а, педагога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-п</w:t>
      </w:r>
      <w:r>
        <w:rPr>
          <w:rFonts w:ascii="Times New Roman" w:hAnsi="Times New Roman" w:cs="Times New Roman"/>
          <w:color w:val="auto"/>
          <w:sz w:val="24"/>
          <w:szCs w:val="24"/>
        </w:rPr>
        <w:t>сихолога, социального педагога, фельдшера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), которые хорошо знают обучающегося. Для полноты оценки личностных результатов освоения обучающимися с ЗПР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(далее – П(М)Пк)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требований, сформулированных в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1988">
        <w:rPr>
          <w:rFonts w:ascii="Times New Roman" w:hAnsi="Times New Roman" w:cs="Times New Roman"/>
          <w:color w:val="auto"/>
          <w:sz w:val="24"/>
          <w:szCs w:val="24"/>
        </w:rPr>
        <w:t>разрабатывается программа</w:t>
      </w:r>
      <w:r w:rsidRPr="00B53370">
        <w:rPr>
          <w:rFonts w:ascii="Times New Roman" w:hAnsi="Times New Roman" w:cs="Times New Roman"/>
          <w:color w:val="auto"/>
          <w:sz w:val="24"/>
          <w:szCs w:val="24"/>
        </w:rPr>
        <w:t xml:space="preserve">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2) перечень параметров и индикаторов оценки каждого результата;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3) систему бальной оценки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индивидуальные резул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>ьтаты каждого обучающегося ( «К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арта индивидуальных достижений обучающегося</w:t>
      </w:r>
      <w:r w:rsidR="00944B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>6) локальные акты, регламентирующие все вопросы проведения оценки личностных результатов.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Оценка метапредметных результатов предполагает </w:t>
      </w:r>
      <w:r w:rsidRPr="0067602D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67602D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оценки метапредметных результатов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67602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67602D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67602D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67602D">
        <w:t>достижение метапредметных результатов может выступать как результат выполнения специально сконструи</w:t>
      </w:r>
      <w:r w:rsidRPr="00D308FC">
        <w:t xml:space="preserve">рованных диагностических задач, направленных на оценку </w:t>
      </w:r>
      <w:r w:rsidRPr="0067602D">
        <w:t>уровня сформированности конкретного вида универсальных учебных действий;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>достижение метапредметных результатов мо</w:t>
      </w:r>
      <w:r w:rsidRPr="0067602D"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062047" w:rsidRPr="0067602D" w:rsidRDefault="00062047" w:rsidP="004D1D5C">
      <w:pPr>
        <w:pStyle w:val="p4"/>
        <w:numPr>
          <w:ilvl w:val="0"/>
          <w:numId w:val="24"/>
        </w:numPr>
        <w:spacing w:before="0" w:beforeAutospacing="0" w:after="0" w:afterAutospacing="0"/>
        <w:ind w:left="0" w:firstLine="709"/>
        <w:jc w:val="both"/>
      </w:pPr>
      <w:r w:rsidRPr="00D308FC">
        <w:t xml:space="preserve">достижение метапредметных результатов может </w:t>
      </w:r>
      <w:r w:rsidRPr="0067602D">
        <w:t>проявиться в успешности выполнения комплексных заданий на межпредметной основе.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Во время обучения </w:t>
      </w:r>
      <w:r w:rsidRPr="0067602D">
        <w:rPr>
          <w:rFonts w:ascii="Times New Roman" w:hAnsi="Times New Roman" w:cs="Times New Roman"/>
          <w:bCs/>
          <w:color w:val="auto"/>
          <w:sz w:val="24"/>
          <w:szCs w:val="24"/>
        </w:rPr>
        <w:t>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67602D" w:rsidRDefault="00062047" w:rsidP="00C64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</w:t>
      </w:r>
      <w:r w:rsidRPr="0067602D">
        <w:rPr>
          <w:rFonts w:ascii="Times New Roman" w:hAnsi="Times New Roman" w:cs="Times New Roman"/>
          <w:sz w:val="24"/>
          <w:szCs w:val="24"/>
        </w:rPr>
        <w:lastRenderedPageBreak/>
        <w:t>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Обучающиеся с ЗПР имеют право на прохождение текущей, промежуточной и государственной итоговой аттестации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 xml:space="preserve">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в иных формах.</w:t>
      </w:r>
    </w:p>
    <w:p w:rsidR="00062047" w:rsidRPr="0067602D" w:rsidRDefault="00062047" w:rsidP="00C64D9B">
      <w:pPr>
        <w:pStyle w:val="a7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</w:pP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Специальные условия</w:t>
      </w:r>
      <w:r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п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роведения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текущей, промежуточной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и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>итоговой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 (по итогам освоения </w:t>
      </w:r>
      <w:r w:rsidRPr="00451BE7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ru-RU"/>
        </w:rPr>
        <w:t>АООП НОО (вариант 7.2)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 xml:space="preserve">) </w:t>
      </w:r>
      <w:r w:rsidRPr="0067602D">
        <w:rPr>
          <w:rFonts w:ascii="Times New Roman" w:eastAsia="Arial Unicode MS" w:hAnsi="Times New Roman"/>
          <w:i/>
          <w:color w:val="00000A"/>
          <w:kern w:val="1"/>
          <w:sz w:val="24"/>
          <w:szCs w:val="24"/>
          <w:lang w:val="ru-RU" w:eastAsia="ru-RU"/>
        </w:rPr>
        <w:t xml:space="preserve">аттестации </w:t>
      </w:r>
      <w:r w:rsidRPr="0067602D">
        <w:rPr>
          <w:rFonts w:ascii="Times New Roman" w:eastAsia="Arial Unicode MS" w:hAnsi="Times New Roman"/>
          <w:color w:val="00000A"/>
          <w:kern w:val="1"/>
          <w:sz w:val="24"/>
          <w:szCs w:val="24"/>
          <w:lang w:val="ru-RU" w:eastAsia="ru-RU"/>
        </w:rPr>
        <w:t>обучающихся с ЗПР включают: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67602D">
        <w:t>ЗПР;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>присутствие в начале работы этапа общей организации деятельности;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7D10BE"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67602D">
        <w:t>ЗПР: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062047" w:rsidRPr="0067602D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67602D">
        <w:t>.);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67602D">
        <w:t>;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увеличение времени на выполнение заданий</w:t>
      </w:r>
      <w:r w:rsidRPr="0067602D">
        <w:t xml:space="preserve">; 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67602D">
        <w:t xml:space="preserve">; </w:t>
      </w:r>
    </w:p>
    <w:p w:rsidR="00062047" w:rsidRPr="0067602D" w:rsidRDefault="00062047" w:rsidP="00B40FD4">
      <w:pPr>
        <w:pStyle w:val="p4"/>
        <w:numPr>
          <w:ilvl w:val="0"/>
          <w:numId w:val="24"/>
        </w:numPr>
        <w:spacing w:before="0" w:beforeAutospacing="0" w:after="0" w:afterAutospacing="0"/>
        <w:ind w:left="360"/>
        <w:jc w:val="both"/>
      </w:pPr>
      <w:r w:rsidRPr="001E15B6"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67602D">
        <w:t>.</w:t>
      </w:r>
    </w:p>
    <w:p w:rsidR="00062047" w:rsidRPr="0067602D" w:rsidRDefault="00062047" w:rsidP="00C64D9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На итоговую оценку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</w:t>
      </w:r>
      <w:r>
        <w:rPr>
          <w:rFonts w:ascii="Times New Roman" w:hAnsi="Times New Roman"/>
          <w:color w:val="auto"/>
          <w:sz w:val="24"/>
          <w:szCs w:val="24"/>
        </w:rPr>
        <w:t>м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>, выносятся</w:t>
      </w:r>
      <w:r w:rsidRPr="0067602D">
        <w:rPr>
          <w:rStyle w:val="33"/>
          <w:iCs/>
          <w:color w:val="auto"/>
          <w:sz w:val="24"/>
          <w:szCs w:val="24"/>
        </w:rPr>
        <w:t xml:space="preserve"> предметные, метапредметные результаты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7602D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67602D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1C3520" w:rsidRDefault="00062047" w:rsidP="00EE198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7602D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>
        <w:rPr>
          <w:rFonts w:ascii="Times New Roman" w:hAnsi="Times New Roman"/>
          <w:color w:val="auto"/>
          <w:sz w:val="24"/>
          <w:szCs w:val="24"/>
        </w:rPr>
        <w:t>уровне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>
        <w:rPr>
          <w:rFonts w:ascii="Times New Roman" w:hAnsi="Times New Roman"/>
          <w:color w:val="auto"/>
          <w:sz w:val="24"/>
          <w:szCs w:val="24"/>
        </w:rPr>
        <w:t xml:space="preserve"> (вариант 7.2)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должен делаться на основании положит</w:t>
      </w:r>
      <w:r w:rsidR="00EE1988">
        <w:rPr>
          <w:rFonts w:ascii="Times New Roman" w:hAnsi="Times New Roman"/>
          <w:color w:val="auto"/>
          <w:sz w:val="24"/>
          <w:szCs w:val="24"/>
        </w:rPr>
        <w:t xml:space="preserve">ельной индивидуальной динамики </w:t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развития обучающегося («было» </w:t>
      </w:r>
      <w:r>
        <w:rPr>
          <w:rFonts w:ascii="Times New Roman" w:hAnsi="Times New Roman"/>
          <w:color w:val="auto"/>
          <w:sz w:val="24"/>
          <w:szCs w:val="24"/>
        </w:rPr>
        <w:sym w:font="Symbol" w:char="F02D"/>
      </w:r>
      <w:r w:rsidRPr="0067602D">
        <w:rPr>
          <w:rFonts w:ascii="Times New Roman" w:hAnsi="Times New Roman"/>
          <w:color w:val="auto"/>
          <w:sz w:val="24"/>
          <w:szCs w:val="24"/>
        </w:rPr>
        <w:t xml:space="preserve"> «стало») или в сложных случаях сохранении его психоэмоционального статуса. </w:t>
      </w:r>
    </w:p>
    <w:p w:rsidR="00062047" w:rsidRPr="00930204" w:rsidRDefault="00B44949" w:rsidP="00320E11">
      <w:pPr>
        <w:pStyle w:val="TableParagraph"/>
        <w:pageBreakBefore/>
        <w:ind w:left="0"/>
        <w:jc w:val="center"/>
        <w:rPr>
          <w:sz w:val="24"/>
          <w:szCs w:val="24"/>
          <w:lang w:val="ru-RU"/>
        </w:rPr>
      </w:pPr>
      <w:bookmarkStart w:id="3" w:name="_Toc415833129"/>
      <w:r>
        <w:rPr>
          <w:b/>
          <w:sz w:val="24"/>
          <w:szCs w:val="24"/>
          <w:lang w:val="ru-RU"/>
        </w:rPr>
        <w:lastRenderedPageBreak/>
        <w:t xml:space="preserve">2. </w:t>
      </w:r>
      <w:r w:rsidR="00062047" w:rsidRPr="00930204">
        <w:rPr>
          <w:b/>
          <w:sz w:val="24"/>
          <w:szCs w:val="24"/>
          <w:lang w:val="ru-RU"/>
        </w:rPr>
        <w:t>СОДЕРЖАТЕЛЬНЫЙ РАЗДЕЛ</w:t>
      </w:r>
      <w:r w:rsidR="00062047" w:rsidRPr="00930204">
        <w:rPr>
          <w:sz w:val="24"/>
          <w:szCs w:val="24"/>
          <w:lang w:val="ru-RU"/>
        </w:rPr>
        <w:t xml:space="preserve"> </w:t>
      </w:r>
    </w:p>
    <w:p w:rsidR="004752D1" w:rsidRPr="00944B71" w:rsidRDefault="00062047" w:rsidP="00944B71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30204">
        <w:rPr>
          <w:rFonts w:ascii="Times New Roman" w:hAnsi="Times New Roman"/>
          <w:i w:val="0"/>
          <w:sz w:val="24"/>
          <w:szCs w:val="24"/>
        </w:rPr>
        <w:t xml:space="preserve"> </w:t>
      </w:r>
      <w:r w:rsidRPr="00930204">
        <w:rPr>
          <w:rStyle w:val="c12"/>
          <w:rFonts w:ascii="Times New Roman" w:hAnsi="Times New Roman"/>
          <w:i w:val="0"/>
          <w:caps/>
          <w:sz w:val="24"/>
          <w:szCs w:val="24"/>
        </w:rPr>
        <w:t xml:space="preserve">АООП НОО </w:t>
      </w:r>
      <w:r w:rsidRPr="00930204">
        <w:rPr>
          <w:rFonts w:ascii="Times New Roman" w:hAnsi="Times New Roman"/>
          <w:i w:val="0"/>
          <w:sz w:val="24"/>
          <w:szCs w:val="24"/>
        </w:rPr>
        <w:t>(вариант 7.2)</w:t>
      </w:r>
      <w:bookmarkEnd w:id="3"/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2.1.</w:t>
      </w:r>
      <w:r w:rsidR="00A03E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уровне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:rsidR="004752D1" w:rsidRPr="004752D1" w:rsidRDefault="004752D1" w:rsidP="004752D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4752D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Это достигается как в процессе освоения обучающимися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4752D1" w:rsidRPr="004752D1" w:rsidRDefault="004752D1" w:rsidP="004752D1">
      <w:pPr>
        <w:pStyle w:val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>― реализацию преемственности всех ступеней образования и этапов усвоения содержания образования;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4752D1" w:rsidRPr="004752D1" w:rsidRDefault="004752D1" w:rsidP="004752D1">
      <w:pPr>
        <w:pStyle w:val="11"/>
        <w:spacing w:line="240" w:lineRule="auto"/>
        <w:ind w:left="0" w:firstLine="709"/>
        <w:jc w:val="both"/>
      </w:pPr>
      <w:r w:rsidRPr="004752D1">
        <w:t xml:space="preserve">― целостность развития личности обучающегося. 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формирование мотивационного компонента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4752D1">
        <w:t>;</w:t>
      </w:r>
    </w:p>
    <w:p w:rsidR="004752D1" w:rsidRPr="004752D1" w:rsidRDefault="004752D1" w:rsidP="004752D1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4752D1">
        <w:t>― </w:t>
      </w:r>
      <w:r w:rsidRPr="004752D1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4752D1"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4752D1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универсальных учебных действий у обучающихся с ЗПР </w:t>
      </w:r>
      <w:r>
        <w:rPr>
          <w:rFonts w:ascii="Times New Roman" w:hAnsi="Times New Roman" w:cs="Times New Roman"/>
          <w:color w:val="auto"/>
          <w:sz w:val="24"/>
          <w:szCs w:val="24"/>
        </w:rPr>
        <w:t>содержит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4752D1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4752D1" w:rsidRPr="004752D1" w:rsidRDefault="004752D1" w:rsidP="004752D1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Pr="004752D1">
        <w:rPr>
          <w:rFonts w:ascii="Times New Roman" w:hAnsi="Times New Roman" w:cs="Times New Roman"/>
          <w:i/>
          <w:color w:val="3366FF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color w:val="auto"/>
          <w:sz w:val="24"/>
          <w:szCs w:val="24"/>
        </w:rPr>
        <w:t xml:space="preserve">с ЗПР </w:t>
      </w:r>
      <w:r w:rsidRPr="004752D1">
        <w:rPr>
          <w:rFonts w:ascii="Times New Roman" w:hAnsi="Times New Roman" w:cs="Times New Roman"/>
          <w:sz w:val="24"/>
          <w:szCs w:val="24"/>
        </w:rPr>
        <w:t xml:space="preserve">от дошкольного к начальному общему образованию. </w:t>
      </w:r>
    </w:p>
    <w:p w:rsidR="004752D1" w:rsidRPr="004752D1" w:rsidRDefault="004752D1" w:rsidP="004752D1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</w:t>
      </w:r>
      <w:r w:rsidRPr="004752D1">
        <w:rPr>
          <w:rFonts w:ascii="Times New Roman" w:hAnsi="Times New Roman"/>
          <w:color w:val="auto"/>
          <w:sz w:val="24"/>
          <w:szCs w:val="24"/>
        </w:rPr>
        <w:lastRenderedPageBreak/>
        <w:t>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4" w:name="bookmark86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основ гражданской идентичности личности на основе:</w:t>
      </w:r>
      <w:bookmarkEnd w:id="4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4752D1">
        <w:rPr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4752D1" w:rsidRPr="004752D1" w:rsidRDefault="004752D1" w:rsidP="004752D1">
      <w:pPr>
        <w:pStyle w:val="afd"/>
        <w:spacing w:line="240" w:lineRule="auto"/>
        <w:rPr>
          <w:i/>
          <w:color w:val="auto"/>
          <w:sz w:val="24"/>
          <w:szCs w:val="24"/>
        </w:rPr>
      </w:pPr>
      <w:bookmarkStart w:id="5" w:name="bookmark87"/>
      <w:r w:rsidRPr="004752D1">
        <w:rPr>
          <w:color w:val="auto"/>
          <w:sz w:val="24"/>
          <w:szCs w:val="24"/>
        </w:rPr>
        <w:t>• </w:t>
      </w:r>
      <w:r w:rsidRPr="004752D1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5"/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 xml:space="preserve">доброжелательности, доверия и внимания к людям; 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навыков сотрудничества со взрослыми и сверстниками в разных социальных ситуациях;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4752D1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ориентации в нравственном содержании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752D1" w:rsidRPr="004752D1" w:rsidRDefault="004752D1" w:rsidP="004752D1">
      <w:pPr>
        <w:pStyle w:val="afd"/>
        <w:spacing w:line="240" w:lineRule="auto"/>
        <w:rPr>
          <w:caps w:val="0"/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• </w:t>
      </w:r>
      <w:r w:rsidRPr="004752D1">
        <w:rPr>
          <w:rStyle w:val="34"/>
          <w:caps w:val="0"/>
          <w:color w:val="auto"/>
          <w:sz w:val="24"/>
          <w:szCs w:val="24"/>
        </w:rPr>
        <w:t>развитие умения учиться</w:t>
      </w:r>
      <w:r w:rsidRPr="004752D1">
        <w:rPr>
          <w:caps w:val="0"/>
          <w:color w:val="auto"/>
          <w:sz w:val="24"/>
          <w:szCs w:val="24"/>
        </w:rPr>
        <w:t>, а именно: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bCs/>
          <w:caps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4752D1">
        <w:rPr>
          <w:caps w:val="0"/>
          <w:color w:val="auto"/>
          <w:sz w:val="24"/>
          <w:szCs w:val="24"/>
        </w:rPr>
        <w:t>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752D1" w:rsidRPr="004752D1" w:rsidRDefault="004752D1" w:rsidP="004752D1">
      <w:pPr>
        <w:pStyle w:val="afd"/>
        <w:spacing w:line="240" w:lineRule="auto"/>
        <w:rPr>
          <w:color w:val="auto"/>
          <w:sz w:val="24"/>
          <w:szCs w:val="24"/>
        </w:rPr>
      </w:pPr>
      <w:r w:rsidRPr="004752D1">
        <w:rPr>
          <w:color w:val="auto"/>
          <w:sz w:val="24"/>
          <w:szCs w:val="24"/>
        </w:rPr>
        <w:t>— </w:t>
      </w:r>
      <w:r w:rsidRPr="004752D1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4752D1" w:rsidRPr="004752D1" w:rsidRDefault="004752D1" w:rsidP="004752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D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4752D1" w:rsidRPr="004752D1" w:rsidRDefault="004752D1" w:rsidP="004752D1">
      <w:pPr>
        <w:pStyle w:val="Default"/>
        <w:ind w:firstLine="709"/>
        <w:jc w:val="both"/>
      </w:pPr>
      <w:r w:rsidRPr="004752D1"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4752D1">
        <w:rPr>
          <w:color w:val="auto"/>
        </w:rPr>
        <w:t>всех без исключения</w:t>
      </w:r>
      <w:r w:rsidRPr="004752D1">
        <w:t xml:space="preserve"> учебных предметов </w:t>
      </w:r>
      <w:r w:rsidRPr="004752D1">
        <w:rPr>
          <w:color w:val="auto"/>
        </w:rPr>
        <w:t>и курсов коррекционно-развивающей области</w:t>
      </w:r>
      <w:r w:rsidRPr="004752D1">
        <w:t xml:space="preserve">. </w:t>
      </w:r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Сформированность универсальных учебных действий у обучающихся с ЗПР </w:t>
      </w: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752D1">
        <w:rPr>
          <w:rFonts w:ascii="Times New Roman" w:hAnsi="Times New Roman" w:cs="Times New Roman"/>
          <w:sz w:val="24"/>
          <w:szCs w:val="24"/>
        </w:rPr>
        <w:t>начального общего образования определена на этапе завершения обучения в начальной школе.</w:t>
      </w:r>
    </w:p>
    <w:p w:rsidR="004752D1" w:rsidRPr="004752D1" w:rsidRDefault="004752D1" w:rsidP="004752D1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6" w:name="_Toc415833130"/>
      <w:r w:rsidRPr="004752D1">
        <w:rPr>
          <w:rFonts w:ascii="Times New Roman" w:hAnsi="Times New Roman" w:cs="Times New Roman"/>
          <w:b/>
          <w:sz w:val="24"/>
          <w:szCs w:val="24"/>
        </w:rPr>
        <w:t>2.2.2. П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рограммы учебных предметов, </w:t>
      </w:r>
      <w:r w:rsidRPr="004752D1">
        <w:rPr>
          <w:rFonts w:ascii="Times New Roman" w:hAnsi="Times New Roman" w:cs="Times New Roman"/>
          <w:b/>
          <w:color w:val="auto"/>
          <w:sz w:val="24"/>
          <w:szCs w:val="24"/>
        </w:rPr>
        <w:br/>
        <w:t>курсов коррекционно-развивающей области</w:t>
      </w:r>
      <w:bookmarkEnd w:id="6"/>
    </w:p>
    <w:p w:rsidR="004752D1" w:rsidRPr="004752D1" w:rsidRDefault="004752D1" w:rsidP="00475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коррекционно-развивающей области </w:t>
      </w:r>
      <w:r w:rsidR="008E4072">
        <w:rPr>
          <w:rFonts w:ascii="Times New Roman" w:hAnsi="Times New Roman" w:cs="Times New Roman"/>
          <w:sz w:val="24"/>
          <w:szCs w:val="24"/>
        </w:rPr>
        <w:t>обеспечивают</w:t>
      </w:r>
      <w:r w:rsidRPr="004752D1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метапредметных, предметных) освоения АООП НОО обучающихся с ЗПР.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</w:t>
      </w:r>
      <w:r w:rsidR="008E4072">
        <w:rPr>
          <w:rFonts w:ascii="Times New Roman" w:hAnsi="Times New Roman" w:cs="Times New Roman"/>
          <w:sz w:val="24"/>
          <w:szCs w:val="24"/>
        </w:rPr>
        <w:t>кционных курсов разработаны</w:t>
      </w:r>
      <w:r w:rsidRPr="004752D1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4752D1" w:rsidRPr="004752D1" w:rsidRDefault="004752D1" w:rsidP="004752D1">
      <w:pPr>
        <w:pStyle w:val="32"/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752D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4752D1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4752D1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4752D1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4752D1">
        <w:rPr>
          <w:rFonts w:ascii="Times New Roman" w:hAnsi="Times New Roman"/>
          <w:sz w:val="24"/>
          <w:szCs w:val="24"/>
        </w:rPr>
        <w:t xml:space="preserve"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</w:t>
      </w:r>
      <w:r w:rsidRPr="004752D1">
        <w:rPr>
          <w:rFonts w:ascii="Times New Roman" w:hAnsi="Times New Roman"/>
          <w:sz w:val="24"/>
          <w:szCs w:val="24"/>
        </w:rPr>
        <w:lastRenderedPageBreak/>
        <w:t>речевого этикета в ситуаци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4752D1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4752D1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4752D1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4752D1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4752D1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4752D1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752D1">
        <w:rPr>
          <w:rFonts w:ascii="Times New Roman" w:hAnsi="Times New Roman"/>
          <w:spacing w:val="-2"/>
          <w:sz w:val="24"/>
          <w:szCs w:val="24"/>
        </w:rPr>
        <w:t> </w:t>
      </w:r>
      <w:r w:rsidRPr="004752D1">
        <w:rPr>
          <w:rFonts w:ascii="Times New Roman" w:hAnsi="Times New Roman"/>
          <w:spacing w:val="-2"/>
          <w:sz w:val="24"/>
          <w:szCs w:val="24"/>
        </w:rPr>
        <w:t>т.п.).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4752D1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4752D1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4752D1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4752D1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4752D1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4752D1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4752D1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4752D1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4752D1">
        <w:rPr>
          <w:rFonts w:ascii="Times New Roman" w:hAnsi="Times New Roman"/>
          <w:sz w:val="24"/>
          <w:szCs w:val="24"/>
        </w:rPr>
        <w:t>применение: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r w:rsidRPr="004752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r w:rsidRPr="004752D1">
        <w:rPr>
          <w:rFonts w:ascii="Times New Roman" w:hAnsi="Times New Roman"/>
          <w:b/>
          <w:bCs/>
          <w:sz w:val="24"/>
          <w:szCs w:val="24"/>
        </w:rPr>
        <w:t>—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4752D1">
        <w:rPr>
          <w:rFonts w:ascii="Times New Roman" w:hAnsi="Times New Roman"/>
          <w:sz w:val="24"/>
          <w:szCs w:val="24"/>
        </w:rPr>
        <w:t>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4752D1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4752D1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752D1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4752D1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Деление слов на слоги. Определение качественной характеристики звука: </w:t>
      </w:r>
      <w:r w:rsidRPr="004752D1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752D1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4752D1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4752D1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4752D1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4752D1">
        <w:rPr>
          <w:rFonts w:ascii="Times New Roman" w:hAnsi="Times New Roman"/>
          <w:spacing w:val="2"/>
          <w:sz w:val="24"/>
          <w:szCs w:val="24"/>
        </w:rPr>
        <w:t>ка.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4752D1">
        <w:rPr>
          <w:rFonts w:ascii="Times New Roman" w:hAnsi="Times New Roman"/>
          <w:sz w:val="24"/>
          <w:szCs w:val="24"/>
        </w:rPr>
        <w:t>буквами.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4752D1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4752D1">
        <w:rPr>
          <w:rFonts w:ascii="Times New Roman" w:hAnsi="Times New Roman"/>
          <w:sz w:val="24"/>
          <w:szCs w:val="24"/>
        </w:rPr>
        <w:t>Мягкий знак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b/>
          <w:bCs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4752D1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4752D1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4752D1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4752D1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4752D1">
        <w:rPr>
          <w:rFonts w:ascii="Times New Roman" w:hAnsi="Times New Roman"/>
          <w:spacing w:val="-4"/>
          <w:sz w:val="24"/>
          <w:szCs w:val="24"/>
        </w:rPr>
        <w:t>;</w:t>
      </w: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4752D1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 (морфемика). </w:t>
      </w:r>
      <w:r w:rsidRPr="004752D1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4752D1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lastRenderedPageBreak/>
        <w:t>Имя существительное</w:t>
      </w:r>
      <w:r w:rsidRPr="004752D1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4752D1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4752D1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4752D1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4752D1">
        <w:rPr>
          <w:rFonts w:ascii="Times New Roman" w:hAnsi="Times New Roman" w:cs="Times New Roman"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4752D1">
        <w:rPr>
          <w:rFonts w:ascii="Times New Roman" w:hAnsi="Times New Roman" w:cs="Times New Roman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4752D1">
        <w:rPr>
          <w:rFonts w:ascii="Times New Roman" w:hAnsi="Times New Roman" w:cs="Times New Roman"/>
          <w:i/>
          <w:sz w:val="24"/>
          <w:szCs w:val="24"/>
        </w:rPr>
        <w:t>ий, -ья, -ье, -ов, -ин</w:t>
      </w:r>
      <w:r w:rsidRPr="004752D1">
        <w:rPr>
          <w:rFonts w:ascii="Times New Roman" w:hAnsi="Times New Roman" w:cs="Times New Roman"/>
          <w:sz w:val="24"/>
          <w:szCs w:val="24"/>
        </w:rPr>
        <w:t xml:space="preserve">).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2</w:t>
      </w:r>
      <w:r w:rsidRPr="004752D1">
        <w:rPr>
          <w:rFonts w:ascii="Times New Roman" w:hAnsi="Times New Roman" w:cs="Times New Roman"/>
          <w:sz w:val="24"/>
          <w:szCs w:val="24"/>
        </w:rPr>
        <w:t xml:space="preserve">, </w:t>
      </w:r>
      <w:r w:rsidRPr="004752D1">
        <w:rPr>
          <w:rFonts w:ascii="Times New Roman" w:hAnsi="Times New Roman" w:cs="Times New Roman"/>
          <w:iCs/>
          <w:sz w:val="24"/>
          <w:szCs w:val="24"/>
        </w:rPr>
        <w:t>3­го</w:t>
      </w:r>
      <w:r w:rsidRPr="004752D1">
        <w:rPr>
          <w:rFonts w:ascii="Times New Roman" w:hAnsi="Times New Roman" w:cs="Times New Roman"/>
          <w:sz w:val="24"/>
          <w:szCs w:val="24"/>
        </w:rPr>
        <w:t> </w:t>
      </w:r>
      <w:r w:rsidRPr="004752D1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4752D1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4752D1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4752D1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4752D1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475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4752D1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4752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4752D1">
        <w:rPr>
          <w:rStyle w:val="14"/>
          <w:rFonts w:cs="Times New Roman"/>
          <w:b/>
          <w:bCs/>
          <w:spacing w:val="2"/>
          <w:sz w:val="24"/>
          <w:szCs w:val="24"/>
        </w:rPr>
        <w:footnoteReference w:id="2"/>
      </w:r>
      <w:r w:rsidRPr="004752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52D1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4752D1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4752D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4752D1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4752D1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4752D1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4752D1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4752D1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>и</w:t>
      </w:r>
      <w:r w:rsidRPr="004752D1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4752D1">
        <w:rPr>
          <w:rFonts w:ascii="Times New Roman" w:hAnsi="Times New Roman" w:cs="Times New Roman"/>
          <w:sz w:val="24"/>
          <w:szCs w:val="24"/>
        </w:rPr>
        <w:t>и без союзов. Ис</w:t>
      </w:r>
      <w:r w:rsidRPr="004752D1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4752D1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47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2D1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4752D1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4752D1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4752D1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>Орфография и пунктуация.</w:t>
      </w:r>
      <w:r w:rsidRPr="004752D1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жи—ши</w:t>
      </w:r>
      <w:r w:rsidRPr="004752D1">
        <w:rPr>
          <w:rStyle w:val="14"/>
          <w:spacing w:val="2"/>
          <w:sz w:val="24"/>
          <w:szCs w:val="24"/>
        </w:rPr>
        <w:footnoteReference w:id="3"/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, ча—ща, чу—щу </w:t>
      </w:r>
      <w:r w:rsidRPr="004752D1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сочетания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чк—чн, чт, щн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перенос слов;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4752D1">
        <w:rPr>
          <w:rFonts w:ascii="Times New Roman" w:hAnsi="Times New Roman"/>
          <w:sz w:val="24"/>
          <w:szCs w:val="24"/>
        </w:rPr>
        <w:t>ставках;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разделительные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4752D1">
        <w:rPr>
          <w:rFonts w:ascii="Times New Roman" w:hAnsi="Times New Roman"/>
          <w:sz w:val="24"/>
          <w:szCs w:val="24"/>
        </w:rPr>
        <w:t xml:space="preserve">и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4752D1">
        <w:rPr>
          <w:rFonts w:ascii="Times New Roman" w:hAnsi="Times New Roman"/>
          <w:spacing w:val="-2"/>
          <w:sz w:val="24"/>
          <w:szCs w:val="24"/>
        </w:rPr>
        <w:t>(кроме существительных на ­</w:t>
      </w: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4752D1">
        <w:rPr>
          <w:rFonts w:ascii="Times New Roman" w:hAnsi="Times New Roman"/>
          <w:spacing w:val="-2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4752D1">
        <w:rPr>
          <w:rFonts w:ascii="Times New Roman" w:hAnsi="Times New Roman"/>
          <w:sz w:val="24"/>
          <w:szCs w:val="24"/>
        </w:rPr>
        <w:t>ниями;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4752D1">
        <w:rPr>
          <w:rFonts w:ascii="Times New Roman" w:hAnsi="Times New Roman"/>
          <w:sz w:val="24"/>
          <w:szCs w:val="24"/>
        </w:rPr>
        <w:t>с глаголами;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4752D1">
        <w:rPr>
          <w:rFonts w:ascii="Times New Roman" w:hAnsi="Times New Roman"/>
          <w:sz w:val="24"/>
          <w:szCs w:val="24"/>
        </w:rPr>
        <w:t>);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мягкий знак в глаголах в сочетании ­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4752D1" w:rsidRPr="004752D1" w:rsidRDefault="004752D1" w:rsidP="00475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Осознание ситуации общения: с какой </w:t>
      </w:r>
      <w:r w:rsidRPr="004752D1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4752D1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>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4752D1">
        <w:rPr>
          <w:rFonts w:ascii="Times New Roman" w:hAnsi="Times New Roman"/>
          <w:iCs/>
          <w:sz w:val="24"/>
          <w:szCs w:val="24"/>
        </w:rPr>
        <w:t>абзацев</w:t>
      </w:r>
      <w:r w:rsidRPr="004752D1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4752D1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4752D1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4752D1" w:rsidRPr="004752D1" w:rsidRDefault="004752D1" w:rsidP="004752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52D1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Аудирование (слушание). </w:t>
      </w:r>
      <w:r w:rsidRPr="004752D1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4752D1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4752D1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4752D1">
        <w:rPr>
          <w:rFonts w:ascii="Times New Roman" w:hAnsi="Times New Roman"/>
          <w:sz w:val="24"/>
          <w:szCs w:val="24"/>
        </w:rPr>
        <w:t>ственному произведению.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4752D1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752D1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4752D1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4752D1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 разных видах текста: художественный, учебный, научно-популярный, их сравнение. </w:t>
      </w:r>
      <w:r w:rsidRPr="004752D1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4752D1">
        <w:rPr>
          <w:rFonts w:ascii="Times New Roman" w:hAnsi="Times New Roman"/>
          <w:sz w:val="24"/>
          <w:szCs w:val="24"/>
        </w:rPr>
        <w:t>деление текста на смысловые части, их озаглавливание. Умение работать с разными видами информации.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4752D1">
        <w:rPr>
          <w:rFonts w:ascii="Times New Roman" w:hAnsi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4752D1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4752D1">
        <w:rPr>
          <w:rFonts w:ascii="Times New Roman" w:hAnsi="Times New Roman"/>
          <w:sz w:val="24"/>
          <w:szCs w:val="24"/>
        </w:rPr>
        <w:t>её справочно­иллюстративный материал).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4752D1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4752D1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4752D1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752D1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4752D1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4752D1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4752D1">
        <w:rPr>
          <w:rFonts w:ascii="Times New Roman" w:hAnsi="Times New Roman"/>
          <w:sz w:val="24"/>
          <w:szCs w:val="24"/>
        </w:rPr>
        <w:t xml:space="preserve">с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4752D1">
        <w:rPr>
          <w:rFonts w:ascii="Times New Roman" w:hAnsi="Times New Roman"/>
          <w:sz w:val="24"/>
          <w:szCs w:val="24"/>
        </w:rPr>
        <w:t>пересказ.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4752D1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4752D1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Характеристика героя произведения. Портрет, характер героя, выраженные через поступки и речь.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4752D1">
        <w:rPr>
          <w:rFonts w:ascii="Times New Roman" w:hAnsi="Times New Roman"/>
          <w:sz w:val="24"/>
          <w:szCs w:val="24"/>
        </w:rPr>
        <w:t>ли фрагмента, выделение опорных или ключевых слов, оза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4752D1">
        <w:rPr>
          <w:rFonts w:ascii="Times New Roman" w:hAnsi="Times New Roman"/>
          <w:sz w:val="24"/>
          <w:szCs w:val="24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4752D1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4752D1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4752D1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4752D1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4752D1">
        <w:rPr>
          <w:rFonts w:ascii="Times New Roman" w:hAnsi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внеучебного общения.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4752D1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4752D1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4752D1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752D1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4752D1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4752D1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4752D1">
        <w:rPr>
          <w:rFonts w:ascii="Times New Roman" w:hAnsi="Times New Roman"/>
          <w:spacing w:val="2"/>
          <w:sz w:val="24"/>
          <w:szCs w:val="24"/>
        </w:rPr>
        <w:t>использование выразительных средств языка (сравнение) в мини­сочинениях</w:t>
      </w:r>
      <w:r w:rsidRPr="004752D1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4752D1">
        <w:rPr>
          <w:rFonts w:ascii="Times New Roman" w:hAnsi="Times New Roman"/>
          <w:sz w:val="24"/>
          <w:szCs w:val="24"/>
        </w:rPr>
        <w:t>издания (по выбору).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>Нахождение в тексте, определение значения в художе</w:t>
      </w:r>
      <w:r w:rsidRPr="004752D1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4752D1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4752D1">
        <w:rPr>
          <w:rFonts w:ascii="Times New Roman" w:hAnsi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4752D1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4752D1">
        <w:rPr>
          <w:rFonts w:ascii="Times New Roman" w:hAnsi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4752D1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4752D1">
        <w:rPr>
          <w:rFonts w:ascii="Times New Roman" w:hAnsi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4752D1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 w:rsidRPr="004752D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752D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752D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 w:rsidRPr="004752D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752D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752D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752D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Выходной день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каникулы.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 w:rsidRPr="004752D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Моя школа.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752D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 w:rsidRPr="004752D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752D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752D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752D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752D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1.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Уметь вести: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этикетные диалоги в типичных ситуациях бытового и учебно­трудового общения</w:t>
      </w:r>
      <w:r w:rsidRPr="004752D1">
        <w:rPr>
          <w:rFonts w:ascii="Times New Roman" w:hAnsi="Times New Roman"/>
          <w:sz w:val="24"/>
          <w:szCs w:val="24"/>
        </w:rPr>
        <w:t>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2.</w:t>
      </w:r>
      <w:r w:rsidRPr="004752D1">
        <w:rPr>
          <w:rFonts w:ascii="Times New Roman" w:hAnsi="Times New Roman"/>
          <w:i/>
          <w:iCs/>
          <w:sz w:val="24"/>
          <w:szCs w:val="24"/>
        </w:rPr>
        <w:t> </w:t>
      </w:r>
      <w:r w:rsidRPr="004752D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752D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752D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аудирования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>речь учителя и одноклассников в процессе общения на уроке и вербально/невербально реагировать на услышанное.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752D1">
        <w:rPr>
          <w:rFonts w:ascii="Times New Roman" w:hAnsi="Times New Roman"/>
          <w:sz w:val="24"/>
          <w:szCs w:val="24"/>
        </w:rPr>
        <w:t xml:space="preserve"> и понимать </w:t>
      </w:r>
      <w:r w:rsidRPr="004752D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752D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752D1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Владеть:</w:t>
      </w:r>
    </w:p>
    <w:p w:rsidR="004752D1" w:rsidRPr="004752D1" w:rsidRDefault="004752D1" w:rsidP="004752D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4752D1" w:rsidRPr="004752D1" w:rsidRDefault="004752D1" w:rsidP="004752D1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Языковые средства и навыки пользования ими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Английский язык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 w:rsidRPr="004752D1">
        <w:rPr>
          <w:rFonts w:ascii="Times New Roman" w:hAnsi="Times New Roman"/>
          <w:bCs/>
          <w:sz w:val="24"/>
          <w:szCs w:val="24"/>
        </w:rPr>
        <w:t>Б</w:t>
      </w:r>
      <w:r w:rsidRPr="004752D1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Звуко­буквенные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4752D1">
        <w:rPr>
          <w:rFonts w:ascii="Times New Roman" w:hAnsi="Times New Roman"/>
          <w:bCs/>
          <w:sz w:val="24"/>
          <w:szCs w:val="24"/>
        </w:rPr>
        <w:t>П</w:t>
      </w:r>
      <w:r w:rsidRPr="004752D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752D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Связующее «r» (there is/there are).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 </w:t>
      </w:r>
      <w:r w:rsidRPr="004752D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4752D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752D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752D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doctor, film).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 w:rsidRPr="004752D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4752D1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4752D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(It is cold. It’s five o</w:t>
      </w:r>
      <w:r w:rsidRPr="004752D1">
        <w:rPr>
          <w:rFonts w:ascii="Times New Roman" w:hAnsi="Times New Roman"/>
          <w:sz w:val="24"/>
          <w:szCs w:val="24"/>
        </w:rPr>
        <w:t>’</w:t>
      </w:r>
      <w:r w:rsidRPr="004752D1">
        <w:rPr>
          <w:rFonts w:ascii="Times New Roman" w:hAnsi="Times New Roman"/>
          <w:iCs/>
          <w:sz w:val="24"/>
          <w:szCs w:val="24"/>
        </w:rPr>
        <w:t>clock.)</w:t>
      </w:r>
      <w:r w:rsidRPr="004752D1">
        <w:rPr>
          <w:rFonts w:ascii="Times New Roman" w:hAnsi="Times New Roman"/>
          <w:i/>
          <w:iCs/>
          <w:sz w:val="24"/>
          <w:szCs w:val="24"/>
        </w:rPr>
        <w:t>.</w:t>
      </w:r>
      <w:r w:rsidRPr="004752D1">
        <w:rPr>
          <w:rFonts w:ascii="Times New Roman" w:hAnsi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4752D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4752D1">
        <w:rPr>
          <w:rFonts w:ascii="Times New Roman" w:hAnsi="Times New Roman"/>
          <w:iCs/>
          <w:sz w:val="24"/>
          <w:szCs w:val="24"/>
        </w:rPr>
        <w:t>неопределённые (some, any — некоторые случаи употребления).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4752D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752D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752D1">
        <w:rPr>
          <w:rFonts w:ascii="Times New Roman" w:hAnsi="Times New Roman"/>
          <w:iCs/>
          <w:sz w:val="24"/>
          <w:szCs w:val="24"/>
        </w:rPr>
        <w:t>Наречия степени (much, little, very).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Наиболее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752D1">
        <w:rPr>
          <w:rFonts w:ascii="Times New Roman" w:hAnsi="Times New Roman"/>
          <w:spacing w:val="2"/>
          <w:sz w:val="24"/>
          <w:szCs w:val="24"/>
        </w:rPr>
        <w:t>предлоги</w:t>
      </w:r>
      <w:r w:rsidRPr="004752D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752D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752D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752D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4. Математика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752D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752D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752D1">
        <w:rPr>
          <w:rFonts w:ascii="Times New Roman" w:hAnsi="Times New Roman"/>
          <w:sz w:val="24"/>
          <w:szCs w:val="24"/>
        </w:rPr>
        <w:t>с остатком.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752D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752D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752D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752D1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4752D1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4752D1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4752D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4752D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752D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752D1">
        <w:rPr>
          <w:rFonts w:ascii="Times New Roman" w:hAnsi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4752D1">
        <w:rPr>
          <w:rFonts w:ascii="Times New Roman" w:hAnsi="Times New Roman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spacing w:val="2"/>
          <w:sz w:val="24"/>
          <w:szCs w:val="24"/>
        </w:rPr>
        <w:t>дм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>, м</w:t>
      </w:r>
      <w:r w:rsidRPr="004752D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752D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752D1">
        <w:rPr>
          <w:rFonts w:ascii="Times New Roman" w:hAnsi="Times New Roman"/>
          <w:sz w:val="24"/>
          <w:szCs w:val="24"/>
        </w:rPr>
        <w:t>полученной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752D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752D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752D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lastRenderedPageBreak/>
        <w:t>5. Окружающий мир (Человек, природа, общество)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752D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752D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752D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752D1">
        <w:rPr>
          <w:rFonts w:ascii="Times New Roman" w:hAnsi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4752D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752D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752D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752D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752D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752D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752D1">
        <w:rPr>
          <w:rFonts w:ascii="Times New Roman" w:hAnsi="Times New Roman"/>
          <w:sz w:val="24"/>
          <w:szCs w:val="24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752D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752D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4752D1">
        <w:rPr>
          <w:rFonts w:ascii="Times New Roman" w:hAnsi="Times New Roman"/>
          <w:sz w:val="24"/>
          <w:szCs w:val="24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752D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752D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752D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752D1">
        <w:rPr>
          <w:rFonts w:ascii="Times New Roman" w:hAnsi="Times New Roman"/>
          <w:spacing w:val="-2"/>
          <w:sz w:val="24"/>
          <w:szCs w:val="24"/>
        </w:rPr>
        <w:t> 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752D1">
        <w:rPr>
          <w:rFonts w:ascii="Times New Roman" w:hAnsi="Times New Roman"/>
          <w:spacing w:val="-2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lastRenderedPageBreak/>
        <w:t xml:space="preserve">Природные зоны России: общее представление, основные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752D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752D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752D1">
        <w:rPr>
          <w:rFonts w:ascii="Times New Roman" w:hAnsi="Times New Roman"/>
          <w:sz w:val="24"/>
          <w:szCs w:val="24"/>
        </w:rPr>
        <w:t>при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752D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752D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752D1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752D1">
        <w:rPr>
          <w:rFonts w:ascii="Times New Roman" w:hAnsi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4752D1">
        <w:rPr>
          <w:rFonts w:ascii="Times New Roman" w:hAnsi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4752D1">
        <w:rPr>
          <w:rFonts w:ascii="Times New Roman" w:hAnsi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752D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752D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752D1">
        <w:rPr>
          <w:rFonts w:ascii="Times New Roman" w:hAnsi="Times New Roman"/>
          <w:spacing w:val="-4"/>
          <w:sz w:val="24"/>
          <w:szCs w:val="24"/>
        </w:rPr>
        <w:t>тельностью во имя общей цели. Духовно­нравственные и куль</w:t>
      </w:r>
      <w:r w:rsidRPr="004752D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752D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4752D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752D1">
        <w:rPr>
          <w:rFonts w:ascii="Times New Roman" w:hAnsi="Times New Roman"/>
          <w:sz w:val="24"/>
          <w:szCs w:val="24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752D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752D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Наша Родина — Россия, Российская Федерация. Ценност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4752D1">
        <w:rPr>
          <w:rFonts w:ascii="Times New Roman" w:hAnsi="Times New Roman"/>
          <w:sz w:val="24"/>
          <w:szCs w:val="24"/>
        </w:rPr>
        <w:t xml:space="preserve">«Отчизна». Государственная символика России: </w:t>
      </w:r>
      <w:r w:rsidRPr="004752D1">
        <w:rPr>
          <w:rFonts w:ascii="Times New Roman" w:hAnsi="Times New Roman"/>
          <w:sz w:val="24"/>
          <w:szCs w:val="24"/>
        </w:rPr>
        <w:lastRenderedPageBreak/>
        <w:t>Государствен</w:t>
      </w:r>
      <w:r w:rsidRPr="004752D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752D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752D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752D1">
        <w:rPr>
          <w:rFonts w:ascii="Times New Roman" w:hAnsi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752D1">
        <w:rPr>
          <w:rFonts w:ascii="Times New Roman" w:hAnsi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4752D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752D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752D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752D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Города России. Санкт­Петербург: достопримечательности </w:t>
      </w:r>
      <w:r w:rsidRPr="004752D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752D1">
        <w:rPr>
          <w:rFonts w:ascii="Times New Roman" w:hAnsi="Times New Roman"/>
          <w:iCs/>
          <w:sz w:val="24"/>
          <w:szCs w:val="24"/>
        </w:rPr>
        <w:t>раз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752D1">
        <w:rPr>
          <w:rFonts w:ascii="Times New Roman" w:hAnsi="Times New Roman"/>
          <w:spacing w:val="2"/>
          <w:sz w:val="24"/>
          <w:szCs w:val="24"/>
        </w:rPr>
        <w:t> 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752D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Родной край — частица России. Родной город (населён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752D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 ми) странами (по выбору): название, расположение на политической карте, столица, главные достопримечательности.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752D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752D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752D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752D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752D1">
        <w:rPr>
          <w:rFonts w:ascii="Times New Roman" w:hAnsi="Times New Roman"/>
          <w:i/>
          <w:iCs/>
          <w:sz w:val="24"/>
          <w:szCs w:val="24"/>
        </w:rPr>
        <w:t>живании</w:t>
      </w:r>
      <w:r w:rsidRPr="004752D1">
        <w:rPr>
          <w:rFonts w:ascii="Times New Roman" w:hAnsi="Times New Roman"/>
          <w:i/>
          <w:sz w:val="24"/>
          <w:szCs w:val="24"/>
        </w:rPr>
        <w:t xml:space="preserve">, </w:t>
      </w:r>
      <w:r w:rsidRPr="004752D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752D1">
        <w:rPr>
          <w:rFonts w:ascii="Times New Roman" w:hAnsi="Times New Roman"/>
          <w:i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752D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752D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4752D1" w:rsidRPr="004752D1" w:rsidRDefault="004752D1" w:rsidP="004752D1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>6. Основы религиозных культур и светской этики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Россия — наша Родина.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pacing w:val="-3"/>
          <w:sz w:val="24"/>
          <w:szCs w:val="24"/>
        </w:rPr>
        <w:lastRenderedPageBreak/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4752D1">
        <w:rPr>
          <w:rFonts w:ascii="Times New Roman" w:hAnsi="Times New Roman"/>
          <w:spacing w:val="-3"/>
          <w:sz w:val="24"/>
          <w:szCs w:val="24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  <w:r w:rsidR="00ED54C0">
        <w:rPr>
          <w:rFonts w:ascii="Times New Roman" w:hAnsi="Times New Roman" w:cs="Times New Roman"/>
          <w:b/>
          <w:sz w:val="24"/>
          <w:szCs w:val="24"/>
        </w:rPr>
        <w:t>(ИЗО)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4752D1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52D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752D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52D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752D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752D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4752D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52D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Живопись.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752D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752D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752D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752D1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4752D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752D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752D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4752D1">
        <w:rPr>
          <w:rFonts w:ascii="Times New Roman" w:hAnsi="Times New Roman"/>
          <w:spacing w:val="-4"/>
          <w:sz w:val="24"/>
          <w:szCs w:val="24"/>
        </w:rPr>
        <w:t>Истоки декоративно­</w:t>
      </w:r>
      <w:r w:rsidRPr="004752D1"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752D1"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4752D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752D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752D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4752D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752D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lastRenderedPageBreak/>
        <w:t xml:space="preserve">Цвет. </w:t>
      </w:r>
      <w:r w:rsidRPr="004752D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752D1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4752D1">
        <w:rPr>
          <w:rFonts w:ascii="Times New Roman" w:hAnsi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Линия.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752D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4752D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52D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752D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752D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4752D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752D1">
        <w:rPr>
          <w:rFonts w:ascii="Times New Roman" w:hAnsi="Times New Roman"/>
          <w:sz w:val="24"/>
          <w:szCs w:val="24"/>
        </w:rPr>
        <w:t>стый, беспокойный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4752D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4752D1">
        <w:rPr>
          <w:rFonts w:ascii="Times New Roman" w:hAnsi="Times New Roman"/>
          <w:sz w:val="24"/>
          <w:szCs w:val="24"/>
        </w:rPr>
        <w:t>П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752D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4752D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4752D1">
        <w:rPr>
          <w:rFonts w:ascii="Times New Roman" w:hAnsi="Times New Roman"/>
          <w:sz w:val="24"/>
          <w:szCs w:val="24"/>
        </w:rPr>
        <w:t>Роль природных условий в ха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752D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752D1">
        <w:rPr>
          <w:rFonts w:ascii="Times New Roman" w:hAnsi="Times New Roman"/>
          <w:spacing w:val="2"/>
          <w:sz w:val="24"/>
          <w:szCs w:val="24"/>
        </w:rPr>
        <w:t>Образ че</w:t>
      </w:r>
      <w:r w:rsidRPr="004752D1"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4752D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4752D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4752D1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4752D1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4752D1">
        <w:rPr>
          <w:rFonts w:ascii="Times New Roman" w:hAnsi="Times New Roman"/>
          <w:sz w:val="24"/>
          <w:szCs w:val="24"/>
        </w:rPr>
        <w:t xml:space="preserve">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4752D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4752D1"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4752D1">
        <w:rPr>
          <w:rFonts w:ascii="Times New Roman" w:hAnsi="Times New Roman"/>
          <w:sz w:val="24"/>
          <w:szCs w:val="24"/>
        </w:rPr>
        <w:t xml:space="preserve">ративно­прикладного искусства. </w:t>
      </w:r>
      <w:r w:rsidRPr="004752D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752D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4752D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4752D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Передача настроения в </w:t>
      </w:r>
      <w:r w:rsidRPr="004752D1">
        <w:rPr>
          <w:rFonts w:ascii="Times New Roman" w:hAnsi="Times New Roman"/>
          <w:sz w:val="24"/>
          <w:szCs w:val="24"/>
        </w:rPr>
        <w:lastRenderedPageBreak/>
        <w:t xml:space="preserve">творческой работе с помощью цвета, </w:t>
      </w:r>
      <w:r w:rsidRPr="004752D1">
        <w:rPr>
          <w:rFonts w:ascii="Times New Roman" w:hAnsi="Times New Roman"/>
          <w:iCs/>
          <w:sz w:val="24"/>
          <w:szCs w:val="24"/>
        </w:rPr>
        <w:t>тона</w:t>
      </w:r>
      <w:r w:rsidRPr="004752D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752D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752D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752D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туши</w:t>
      </w:r>
      <w:r w:rsidRPr="004752D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752D1">
        <w:rPr>
          <w:rFonts w:ascii="Times New Roman" w:hAnsi="Times New Roman"/>
          <w:iCs/>
          <w:sz w:val="24"/>
          <w:szCs w:val="24"/>
        </w:rPr>
        <w:t>пластилина</w:t>
      </w:r>
      <w:r w:rsidRPr="004752D1">
        <w:rPr>
          <w:rFonts w:ascii="Times New Roman" w:hAnsi="Times New Roman"/>
          <w:sz w:val="24"/>
          <w:szCs w:val="24"/>
        </w:rPr>
        <w:t xml:space="preserve">, </w:t>
      </w:r>
      <w:r w:rsidRPr="004752D1">
        <w:rPr>
          <w:rFonts w:ascii="Times New Roman" w:hAnsi="Times New Roman"/>
          <w:iCs/>
          <w:sz w:val="24"/>
          <w:szCs w:val="24"/>
        </w:rPr>
        <w:t>глины</w:t>
      </w:r>
      <w:r w:rsidRPr="004752D1"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4752D1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>8. Музыка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 в жизни человека.</w:t>
      </w:r>
      <w:r w:rsidRPr="004752D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Обобщённое представление об основных образно­эмо</w:t>
      </w:r>
      <w:r w:rsidRPr="004752D1">
        <w:rPr>
          <w:rFonts w:ascii="Times New Roman" w:hAnsi="Times New Roman"/>
          <w:sz w:val="24"/>
          <w:szCs w:val="24"/>
        </w:rPr>
        <w:t>ци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4752D1">
        <w:rPr>
          <w:rFonts w:ascii="Times New Roman" w:hAnsi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752D1">
        <w:rPr>
          <w:rFonts w:ascii="Times New Roman" w:hAnsi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игры­драматизации. Историческое прошлое в музыкальных </w:t>
      </w:r>
      <w:r w:rsidRPr="004752D1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752D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 Ин</w:t>
      </w:r>
      <w:r w:rsidRPr="004752D1">
        <w:rPr>
          <w:rFonts w:ascii="Times New Roman" w:hAnsi="Times New Roman"/>
          <w:sz w:val="24"/>
          <w:szCs w:val="24"/>
        </w:rPr>
        <w:t>тонационно­образная природа музыкального искусства. Вы</w:t>
      </w:r>
      <w:r w:rsidRPr="004752D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752D1">
        <w:rPr>
          <w:rFonts w:ascii="Times New Roman" w:hAnsi="Times New Roman"/>
          <w:sz w:val="24"/>
          <w:szCs w:val="24"/>
        </w:rPr>
        <w:t>динамика, тембр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752D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752D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752D1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4752D1">
        <w:rPr>
          <w:rFonts w:ascii="Times New Roman" w:hAnsi="Times New Roman"/>
          <w:sz w:val="24"/>
          <w:szCs w:val="24"/>
        </w:rPr>
        <w:t xml:space="preserve">художественно­образного содержания произведений. 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Музыкальная картина мира.</w:t>
      </w:r>
      <w:r w:rsidRPr="004752D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752D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752D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752D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752D1">
        <w:rPr>
          <w:rFonts w:ascii="Times New Roman" w:hAnsi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9. Технология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4752D1">
        <w:rPr>
          <w:rFonts w:ascii="Times New Roman" w:hAnsi="Times New Roman"/>
          <w:sz w:val="24"/>
          <w:szCs w:val="24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д.) разных народов России (на примере 2—3 народов). Особенности тематики, материалов, внешнего вида изделий декоративного </w:t>
      </w:r>
      <w:r w:rsidRPr="004752D1">
        <w:rPr>
          <w:rFonts w:ascii="Times New Roman" w:hAnsi="Times New Roman"/>
          <w:sz w:val="24"/>
          <w:szCs w:val="24"/>
        </w:rPr>
        <w:lastRenderedPageBreak/>
        <w:t>искусства разных народов, отражающие природные, географические и социальные условия конкретного народа.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752D1">
        <w:rPr>
          <w:rFonts w:ascii="Times New Roman" w:hAnsi="Times New Roman"/>
          <w:sz w:val="24"/>
          <w:szCs w:val="24"/>
        </w:rPr>
        <w:t>т</w:t>
      </w:r>
      <w:r w:rsidRPr="004752D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752D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752D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752D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752D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752D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т.п.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752D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</w:t>
      </w:r>
      <w:r w:rsidRPr="004752D1">
        <w:rPr>
          <w:rStyle w:val="14"/>
          <w:spacing w:val="2"/>
          <w:sz w:val="24"/>
          <w:szCs w:val="24"/>
        </w:rPr>
        <w:footnoteReference w:id="4"/>
      </w:r>
      <w:r w:rsidRPr="004752D1">
        <w:rPr>
          <w:rFonts w:ascii="Times New Roman" w:hAnsi="Times New Roman"/>
          <w:b/>
          <w:bCs/>
          <w:sz w:val="24"/>
          <w:szCs w:val="24"/>
        </w:rPr>
        <w:t>. Элементы графической грамоты.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752D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752D1">
        <w:rPr>
          <w:rFonts w:ascii="Times New Roman" w:hAnsi="Times New Roman"/>
          <w:iCs/>
          <w:sz w:val="24"/>
          <w:szCs w:val="24"/>
        </w:rPr>
        <w:t>Выбор материалов по их декоративно­художе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752D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752D1">
        <w:rPr>
          <w:rFonts w:ascii="Times New Roman" w:hAnsi="Times New Roman"/>
          <w:sz w:val="24"/>
          <w:szCs w:val="24"/>
        </w:rPr>
        <w:t xml:space="preserve">. Называние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752D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752D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752D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752D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752D1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4752D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752D1">
        <w:rPr>
          <w:rFonts w:ascii="Times New Roman" w:hAnsi="Times New Roman"/>
          <w:iCs/>
          <w:sz w:val="24"/>
          <w:szCs w:val="24"/>
        </w:rPr>
        <w:t>разрыва</w:t>
      </w:r>
      <w:r w:rsidRPr="004752D1">
        <w:rPr>
          <w:rFonts w:ascii="Times New Roman" w:hAnsi="Times New Roman"/>
          <w:sz w:val="24"/>
          <w:szCs w:val="24"/>
        </w:rPr>
        <w:t>). Чте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752D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Конструирование и моделирование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4752D1">
        <w:rPr>
          <w:rFonts w:ascii="Times New Roman" w:hAnsi="Times New Roman"/>
          <w:sz w:val="24"/>
          <w:szCs w:val="24"/>
        </w:rPr>
        <w:t>учебных и</w:t>
      </w:r>
      <w:r w:rsidRPr="004752D1">
        <w:rPr>
          <w:rFonts w:ascii="Times New Roman" w:hAnsi="Times New Roman"/>
          <w:sz w:val="24"/>
          <w:szCs w:val="24"/>
        </w:rPr>
        <w:t> </w:t>
      </w:r>
      <w:r w:rsidRPr="004752D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752D1">
        <w:rPr>
          <w:rFonts w:ascii="Times New Roman" w:hAnsi="Times New Roman"/>
          <w:iCs/>
          <w:sz w:val="24"/>
          <w:szCs w:val="24"/>
        </w:rPr>
        <w:t xml:space="preserve">различные виды конструкций и способы их </w:t>
      </w:r>
      <w:r w:rsidRPr="004752D1">
        <w:rPr>
          <w:rFonts w:ascii="Times New Roman" w:hAnsi="Times New Roman"/>
          <w:iCs/>
          <w:sz w:val="24"/>
          <w:szCs w:val="24"/>
        </w:rPr>
        <w:lastRenderedPageBreak/>
        <w:t>сборки</w:t>
      </w:r>
      <w:r w:rsidRPr="004752D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752D1">
        <w:rPr>
          <w:rFonts w:ascii="Times New Roman" w:hAnsi="Times New Roman"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функциональным, декоративно­художественным и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752D1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4752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752D1">
        <w:rPr>
          <w:rFonts w:ascii="Times New Roman" w:hAnsi="Times New Roman"/>
          <w:sz w:val="24"/>
          <w:szCs w:val="24"/>
        </w:rPr>
        <w:t xml:space="preserve">ра, </w:t>
      </w:r>
      <w:r w:rsidRPr="004752D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752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752D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752D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752D1">
        <w:rPr>
          <w:rFonts w:ascii="Times New Roman" w:hAnsi="Times New Roman"/>
          <w:iCs/>
          <w:sz w:val="24"/>
          <w:szCs w:val="24"/>
        </w:rPr>
        <w:t>рисунков из ресурса компьютера, программ Word и Power Point.</w:t>
      </w:r>
    </w:p>
    <w:p w:rsidR="004752D1" w:rsidRPr="004752D1" w:rsidRDefault="004752D1" w:rsidP="004752D1">
      <w:pPr>
        <w:pStyle w:val="4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2D1">
        <w:rPr>
          <w:rFonts w:ascii="Times New Roman" w:hAnsi="Times New Roman" w:cs="Times New Roman"/>
          <w:b/>
          <w:sz w:val="24"/>
          <w:szCs w:val="24"/>
        </w:rPr>
        <w:t xml:space="preserve">10. Физическая культура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Знания </w:t>
      </w:r>
      <w:r w:rsidRPr="004752D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по физической культуре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52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752D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752D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752D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752D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752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4752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52D1">
        <w:rPr>
          <w:rFonts w:ascii="Times New Roman" w:hAnsi="Times New Roman"/>
          <w:sz w:val="24"/>
          <w:szCs w:val="24"/>
        </w:rPr>
        <w:t>глаз.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Спортивно­оздоровительная деятельность.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Организующие 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752D1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47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752D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752D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752D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52D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52D1">
        <w:rPr>
          <w:rFonts w:ascii="Times New Roman" w:hAnsi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lastRenderedPageBreak/>
        <w:t>Упражнения в поднимании и переноске грузов</w:t>
      </w:r>
      <w:r w:rsidRPr="004752D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 xml:space="preserve">Лёгкая атлетика.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752D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752D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752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752D1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752D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iCs/>
          <w:sz w:val="24"/>
          <w:szCs w:val="24"/>
        </w:rPr>
        <w:t>Лыжная подготовка.</w:t>
      </w:r>
      <w:r w:rsidRPr="004752D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52D1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i/>
          <w:sz w:val="24"/>
          <w:szCs w:val="24"/>
        </w:rPr>
        <w:t xml:space="preserve">Подвижные игры и </w:t>
      </w: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элементы спортивных игр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752D1">
        <w:rPr>
          <w:rFonts w:ascii="Times New Roman" w:hAnsi="Times New Roman"/>
          <w:sz w:val="24"/>
          <w:szCs w:val="24"/>
        </w:rPr>
        <w:t>игровые задания с исполь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52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752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4752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752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752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52D1">
        <w:rPr>
          <w:rFonts w:ascii="Times New Roman" w:hAnsi="Times New Roman"/>
          <w:sz w:val="24"/>
          <w:szCs w:val="24"/>
        </w:rPr>
        <w:t>футбола.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4752D1">
        <w:rPr>
          <w:rFonts w:ascii="Times New Roman" w:hAnsi="Times New Roman"/>
          <w:iCs/>
          <w:sz w:val="24"/>
          <w:szCs w:val="24"/>
        </w:rPr>
        <w:t>с</w:t>
      </w:r>
      <w:r w:rsidRPr="004752D1">
        <w:rPr>
          <w:rStyle w:val="c12"/>
          <w:rFonts w:ascii="Times New Roman" w:hAnsi="Times New Roman"/>
          <w:sz w:val="24"/>
          <w:szCs w:val="24"/>
        </w:rPr>
        <w:t>тойка баскетболиста;</w:t>
      </w:r>
      <w:r w:rsidRPr="004752D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752D1">
        <w:rPr>
          <w:rStyle w:val="c12"/>
          <w:rFonts w:ascii="Times New Roman" w:hAnsi="Times New Roman"/>
          <w:sz w:val="24"/>
          <w:szCs w:val="24"/>
        </w:rPr>
        <w:t>ват мяча;</w:t>
      </w:r>
      <w:r w:rsidRPr="004752D1">
        <w:rPr>
          <w:rFonts w:ascii="Times New Roman" w:hAnsi="Times New Roman"/>
          <w:sz w:val="24"/>
          <w:szCs w:val="24"/>
        </w:rPr>
        <w:t xml:space="preserve"> в</w:t>
      </w:r>
      <w:r w:rsidRPr="004752D1">
        <w:rPr>
          <w:rStyle w:val="c12"/>
          <w:rFonts w:ascii="Times New Roman" w:hAnsi="Times New Roman"/>
          <w:sz w:val="24"/>
          <w:szCs w:val="24"/>
        </w:rPr>
        <w:t>едение мяча на месте</w:t>
      </w:r>
      <w:r w:rsidRPr="004752D1">
        <w:rPr>
          <w:rFonts w:ascii="Times New Roman" w:hAnsi="Times New Roman"/>
          <w:sz w:val="24"/>
          <w:szCs w:val="24"/>
        </w:rPr>
        <w:t>; б</w:t>
      </w:r>
      <w:r w:rsidRPr="004752D1">
        <w:rPr>
          <w:rStyle w:val="c12"/>
          <w:rFonts w:ascii="Times New Roman" w:hAnsi="Times New Roman"/>
          <w:sz w:val="24"/>
          <w:szCs w:val="24"/>
        </w:rPr>
        <w:t>роски мяча с места двумя руками снизу из-под кольца</w:t>
      </w:r>
      <w:r w:rsidRPr="004752D1">
        <w:rPr>
          <w:rFonts w:ascii="Times New Roman" w:hAnsi="Times New Roman"/>
          <w:sz w:val="24"/>
          <w:szCs w:val="24"/>
        </w:rPr>
        <w:t>; п</w:t>
      </w:r>
      <w:r w:rsidRPr="004752D1">
        <w:rPr>
          <w:rStyle w:val="c12"/>
          <w:rFonts w:ascii="Times New Roman" w:hAnsi="Times New Roman"/>
          <w:sz w:val="24"/>
          <w:szCs w:val="24"/>
        </w:rPr>
        <w:t>ередача и ловля мяча на месте двумя руками от груди в паре с учителем;</w:t>
      </w:r>
      <w:r w:rsidRPr="004752D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Пионербол</w:t>
      </w:r>
      <w:r w:rsidRPr="004752D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752D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752D1">
        <w:rPr>
          <w:rFonts w:ascii="Times New Roman" w:hAnsi="Times New Roman"/>
          <w:sz w:val="24"/>
          <w:szCs w:val="24"/>
        </w:rPr>
        <w:t>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Коррекционно-развивающие игры</w:t>
      </w:r>
      <w:r w:rsidRPr="004752D1">
        <w:rPr>
          <w:rStyle w:val="c12"/>
        </w:rPr>
        <w:t>: «Порядок и беспорядок», «Узнай, где звонили», «Собери урожай».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</w:pPr>
      <w:r w:rsidRPr="004752D1">
        <w:rPr>
          <w:rStyle w:val="c12"/>
          <w:i/>
        </w:rPr>
        <w:t>Игры с бегом и прыжками</w:t>
      </w:r>
      <w:r w:rsidRPr="004752D1">
        <w:rPr>
          <w:rStyle w:val="c12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4752D1" w:rsidRPr="004752D1" w:rsidRDefault="004752D1" w:rsidP="004752D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752D1">
        <w:rPr>
          <w:rStyle w:val="c12"/>
          <w:i/>
        </w:rPr>
        <w:t>Игры с мячом</w:t>
      </w:r>
      <w:r w:rsidRPr="004752D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Style w:val="c12"/>
          <w:rFonts w:ascii="Times New Roman" w:hAnsi="Times New Roman"/>
          <w:b/>
          <w:i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Адаптивная физическая реабилитация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52D1">
        <w:rPr>
          <w:rStyle w:val="c12"/>
          <w:rFonts w:ascii="Times New Roman" w:hAnsi="Times New Roman"/>
          <w:b/>
          <w:i/>
          <w:sz w:val="24"/>
          <w:szCs w:val="24"/>
        </w:rPr>
        <w:t>Общеразвивающие упражнения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 xml:space="preserve">На материале гимнастики 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752D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752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752D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752D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52D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</w:t>
      </w:r>
      <w:r w:rsidRPr="004752D1">
        <w:rPr>
          <w:rFonts w:ascii="Times New Roman" w:hAnsi="Times New Roman"/>
          <w:spacing w:val="2"/>
          <w:sz w:val="24"/>
          <w:szCs w:val="24"/>
        </w:rPr>
        <w:lastRenderedPageBreak/>
        <w:t xml:space="preserve">передвижение шагом, бегом, </w:t>
      </w:r>
      <w:r w:rsidRPr="004752D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752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752D1">
          <w:rPr>
            <w:rFonts w:ascii="Times New Roman" w:hAnsi="Times New Roman"/>
            <w:sz w:val="24"/>
            <w:szCs w:val="24"/>
          </w:rPr>
          <w:t>1 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752D1">
          <w:rPr>
            <w:rFonts w:ascii="Times New Roman" w:hAnsi="Times New Roman"/>
            <w:sz w:val="24"/>
            <w:szCs w:val="24"/>
          </w:rPr>
          <w:t>100 г</w:t>
        </w:r>
      </w:smartTag>
      <w:r w:rsidRPr="004752D1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752D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752D1">
        <w:rPr>
          <w:rFonts w:ascii="Times New Roman" w:hAnsi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752D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752D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752D1">
        <w:rPr>
          <w:rFonts w:ascii="Times New Roman" w:hAnsi="Times New Roman"/>
          <w:sz w:val="24"/>
          <w:szCs w:val="24"/>
        </w:rPr>
        <w:t>стоя у стены</w:t>
      </w:r>
      <w:r w:rsidRPr="004752D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4752D1" w:rsidRPr="004752D1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752D1">
          <w:rPr>
            <w:rFonts w:ascii="Times New Roman" w:hAnsi="Times New Roman"/>
            <w:sz w:val="24"/>
            <w:szCs w:val="24"/>
          </w:rPr>
          <w:t>30 м</w:t>
        </w:r>
      </w:smartTag>
      <w:r w:rsidRPr="004752D1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752D1">
          <w:rPr>
            <w:rFonts w:ascii="Times New Roman" w:hAnsi="Times New Roman"/>
            <w:sz w:val="24"/>
            <w:szCs w:val="24"/>
          </w:rPr>
          <w:t>400 м</w:t>
        </w:r>
      </w:smartTag>
      <w:r w:rsidRPr="004752D1">
        <w:rPr>
          <w:rFonts w:ascii="Times New Roman" w:hAnsi="Times New Roman"/>
          <w:sz w:val="24"/>
          <w:szCs w:val="24"/>
        </w:rPr>
        <w:t>; равномерный 6</w:t>
      </w:r>
      <w:r w:rsidRPr="004752D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4752D1" w:rsidRPr="004752D1" w:rsidRDefault="004752D1" w:rsidP="004752D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752D1">
        <w:rPr>
          <w:rFonts w:ascii="Times New Roman" w:hAnsi="Times New Roman"/>
          <w:sz w:val="24"/>
          <w:szCs w:val="24"/>
        </w:rPr>
        <w:t xml:space="preserve">повторное выполнение </w:t>
      </w:r>
      <w:r w:rsidRPr="004752D1">
        <w:rPr>
          <w:rFonts w:ascii="Times New Roman" w:hAnsi="Times New Roman"/>
          <w:spacing w:val="-2"/>
          <w:sz w:val="24"/>
          <w:szCs w:val="24"/>
        </w:rPr>
        <w:t xml:space="preserve">многоскоков; повторное преодоление препятствий (15—20 см); </w:t>
      </w:r>
      <w:r w:rsidRPr="004752D1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752D1">
          <w:rPr>
            <w:rFonts w:ascii="Times New Roman" w:hAnsi="Times New Roman"/>
            <w:sz w:val="24"/>
            <w:szCs w:val="24"/>
          </w:rPr>
          <w:t>1 кг</w:t>
        </w:r>
      </w:smartTag>
      <w:r w:rsidRPr="004752D1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52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752D1">
        <w:rPr>
          <w:rFonts w:ascii="Times New Roman" w:hAnsi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4752D1" w:rsidRP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752D1">
        <w:rPr>
          <w:rFonts w:ascii="Times New Roman" w:hAnsi="Times New Roman"/>
          <w:sz w:val="24"/>
          <w:szCs w:val="24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4752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752D1">
        <w:rPr>
          <w:rFonts w:ascii="Times New Roman" w:hAnsi="Times New Roman"/>
          <w:sz w:val="24"/>
          <w:szCs w:val="24"/>
        </w:rPr>
        <w:t>низкой стойке.</w:t>
      </w:r>
    </w:p>
    <w:p w:rsidR="004752D1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752D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752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44B71" w:rsidRPr="004752D1" w:rsidRDefault="00944B71" w:rsidP="004752D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D54C0" w:rsidRPr="00ED54C0" w:rsidRDefault="00B272CB" w:rsidP="00A03E06">
      <w:pPr>
        <w:pStyle w:val="af2"/>
        <w:numPr>
          <w:ilvl w:val="1"/>
          <w:numId w:val="41"/>
        </w:numPr>
        <w:spacing w:line="240" w:lineRule="auto"/>
      </w:pPr>
      <w:r w:rsidRPr="00B272CB">
        <w:rPr>
          <w:b/>
        </w:rPr>
        <w:t xml:space="preserve">Программа духовно-нравственного развития, воспитания обучающихся АООП НОО (вариант 7.2) </w:t>
      </w:r>
      <w:r w:rsidRPr="00B272CB">
        <w:rPr>
          <w:caps w:val="0"/>
        </w:rPr>
        <w:t xml:space="preserve">соответствует </w:t>
      </w:r>
      <w:r w:rsidR="00944B71" w:rsidRPr="00B272CB">
        <w:rPr>
          <w:caps w:val="0"/>
        </w:rPr>
        <w:t xml:space="preserve">ООП НОО </w:t>
      </w:r>
      <w:r w:rsidRPr="00B272CB">
        <w:rPr>
          <w:caps w:val="0"/>
        </w:rPr>
        <w:t>школы</w:t>
      </w:r>
      <w:r w:rsidR="00ED54C0">
        <w:rPr>
          <w:caps w:val="0"/>
        </w:rPr>
        <w:t xml:space="preserve"> МБОУ «</w:t>
      </w:r>
      <w:r w:rsidR="00B127B5">
        <w:t>ЛИповецкая</w:t>
      </w:r>
      <w:r w:rsidR="00ED54C0">
        <w:rPr>
          <w:caps w:val="0"/>
        </w:rPr>
        <w:t xml:space="preserve"> ООШ</w:t>
      </w:r>
      <w:r w:rsidR="00944B71">
        <w:rPr>
          <w:caps w:val="0"/>
        </w:rPr>
        <w:t>»</w:t>
      </w:r>
      <w:r w:rsidRPr="00B272CB">
        <w:rPr>
          <w:caps w:val="0"/>
        </w:rPr>
        <w:t xml:space="preserve">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</w:t>
      </w:r>
      <w:r w:rsidRPr="00ED54C0">
        <w:rPr>
          <w:rFonts w:ascii="Times New Roman" w:hAnsi="Times New Roman" w:cs="Times New Roman"/>
          <w:sz w:val="24"/>
          <w:szCs w:val="24"/>
        </w:rPr>
        <w:lastRenderedPageBreak/>
        <w:t>обучающихся с ОВЗ, ФГОС НОО, Концепция духовно-нравственного развития и воспитания личности гражданина России.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Целью духовно-нравственного развития и воспитания обучающихся с ЗПР на ступени начального общего образования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 и нравственного поведения.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Задачи духовно-нравственного развития обучающихся с ЗПР на ступени начального общего образования: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области формирования личностной культуры: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мотивации универсальной нравственной компетенции — 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элементарную нравственную оценку своим и чужим поступкам;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в сознании школьников нравственного смысла учения;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представлений о базовых общечеловеческих ценностях;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представлений о базовых национальных, этнических и духовных традициях;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критичности к собственным намерениям, мыслям и поступкам;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осознание ответственности за результаты собственных действий и поступков;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развитие трудолюбия, способности к преодолению трудностей,   настойчивости в достижении результата;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области формирования социальной культуры: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 – осознание себя как гражданина России;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пробуждение чувства гордости за свою Родину, российский народ и историю России;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осознание своей этнической и национальной принадлежности, воспитание положительного отношения к своему национальному языку и культуре;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народов.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области формирования семейной культуры: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отношения к семье как основе российского общества;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знакомство обучающихся с культурно-историческими и этническими традициями российской семьи.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Общие задачи духовно-нравственного развития обучающихся с ЗПР классифицированы по направлениям, каждое из которых, будучи тесно свя-занным с другими, раскрывает одну из существенных сторон духовно-нравственного развития личности гражданина России.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положительного отношения к природе, окружающей среде (экологическое воспитание);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воспитание эмоционально-положительного отношения к прекрасному, формирование представлений об эстетических идеалах и ценностях (эстетическое воспитание).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развития, воспитания обучающихся с ЗПР реализуется посредством: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духовно-нравственного воспитания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духовно-нравственного развития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должна проходить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в содержании и построении уроков;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опыте организации индивидуальной, групповой, коллективной деятельности обучающихся;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в личном примере ученикам.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Для организации такого пространства и его полноценного функционирования требуются согласованные усилия всех социальных субъектов - 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должна обеспечивать: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организацию системы воспитательных мероприятий, позволяющих каждому обучающемуся с ЗПР использовать на практике полученные знания, усвоенные модели и нормы поведения;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ED54C0" w:rsidRP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должна включать описание: цели и задач, основных направлений работы, перечень планируемых результатов воспитания (социальных компетенций, моделей поведения обучающихся с ЗПР), формы организации работы. </w:t>
      </w:r>
    </w:p>
    <w:p w:rsidR="00ED54C0" w:rsidRDefault="00ED54C0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4C0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самостоятельно разрабатывается Организацией на основе ПрАООП НОО обучающихся с ЗПР, ПрООП НОО , разработанной для общеобразовательной школы, с учетом специфики образовательных потребностей обучающихся с ЗПР.</w:t>
      </w:r>
    </w:p>
    <w:p w:rsidR="00ED7A88" w:rsidRPr="00ED54C0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Pr="00A03E06" w:rsidRDefault="00B272CB" w:rsidP="00A03E06">
      <w:pPr>
        <w:pStyle w:val="af2"/>
        <w:numPr>
          <w:ilvl w:val="1"/>
          <w:numId w:val="41"/>
        </w:numPr>
        <w:spacing w:line="240" w:lineRule="auto"/>
      </w:pPr>
      <w:r w:rsidRPr="00B272CB">
        <w:rPr>
          <w:b/>
        </w:rPr>
        <w:t xml:space="preserve">Программа формирования экологической культуры, здорового и безопасного образа жизни АООП НОО (вариант 7.2) </w:t>
      </w:r>
      <w:r w:rsidR="00944B71" w:rsidRPr="00B272CB">
        <w:rPr>
          <w:caps w:val="0"/>
        </w:rPr>
        <w:t>соответствует ООП НОО школы</w:t>
      </w:r>
      <w:r w:rsidR="00ED54C0">
        <w:rPr>
          <w:caps w:val="0"/>
        </w:rPr>
        <w:t xml:space="preserve"> МБОУ «</w:t>
      </w:r>
      <w:r w:rsidR="00B127B5">
        <w:t>Липовецкая</w:t>
      </w:r>
      <w:r w:rsidR="00ED54C0">
        <w:rPr>
          <w:caps w:val="0"/>
        </w:rPr>
        <w:t xml:space="preserve"> ООШ</w:t>
      </w:r>
      <w:r w:rsidR="00944B71">
        <w:rPr>
          <w:caps w:val="0"/>
        </w:rPr>
        <w:t>»</w:t>
      </w:r>
      <w:r w:rsidR="00944B71" w:rsidRPr="00B272CB">
        <w:rPr>
          <w:caps w:val="0"/>
        </w:rPr>
        <w:t xml:space="preserve">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ФГОС НОО обучающихся с ОВЗ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</w:t>
      </w:r>
      <w:r>
        <w:rPr>
          <w:rFonts w:ascii="Times New Roman" w:hAnsi="Times New Roman" w:cs="Times New Roman"/>
          <w:sz w:val="24"/>
          <w:szCs w:val="24"/>
        </w:rPr>
        <w:t>эмоциональному развитию ребёнка,</w:t>
      </w:r>
      <w:r w:rsidRPr="00ED7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средством  воспитательной, учебной, внеучебной, деятельности.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формирования экологической культуры разрабатывается на основе системно-деятельностного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формирование представлений о мире в его органичном единстве и разнообразии природы, народов, культур и религий; овладение начальными навыками адаптации в окружающем мире;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Она направлена на развитие мотивации и готовности обучающихся с ЗПР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факторов, оказывающих существенное влияние на состояние здоровья обучающихся: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неблагоприятные социальные, экономические и экологические условия;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- формируемые в младшем школьном возрасте правила поведения, привычки;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- неспособность прогнозировать последствия своего отношения к здоровью.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</w:t>
      </w:r>
      <w:r w:rsidRPr="00ED7A88">
        <w:rPr>
          <w:rFonts w:ascii="Times New Roman" w:hAnsi="Times New Roman" w:cs="Times New Roman"/>
          <w:sz w:val="24"/>
          <w:szCs w:val="24"/>
        </w:rPr>
        <w:lastRenderedPageBreak/>
        <w:t xml:space="preserve">образа жизни и организации здоровьесберегающего характера учебной деятельности и общения;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соблюдение здоровьесозидающих режимов дня;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факторам риска здоровью обучающихся;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направлениям: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3. 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r w:rsidRPr="00ED7A88">
        <w:rPr>
          <w:rFonts w:ascii="Times New Roman" w:hAnsi="Times New Roman" w:cs="Times New Roman"/>
          <w:sz w:val="24"/>
          <w:szCs w:val="24"/>
        </w:rPr>
        <w:lastRenderedPageBreak/>
        <w:t>саногенетический мониторинг и получивших рекомендации по коррекции различных параметров здоровья.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должна содержать: цель и задачи, планируемые результаты, основные направления работы, перечень организационных форм.</w:t>
      </w:r>
    </w:p>
    <w:p w:rsidR="00ED7A88" w:rsidRPr="00ED7A88" w:rsidRDefault="00ED7A88" w:rsidP="00ED7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A88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ПрАООП НОО обучающихся с ЗПР, ПрООП НОО , разработанной для общеобразовательной школы, с учетом специфики образовательных потребностей обучающихся с ЗПР.</w:t>
      </w:r>
    </w:p>
    <w:p w:rsidR="00062047" w:rsidRDefault="00B272CB" w:rsidP="00B44949">
      <w:pPr>
        <w:pStyle w:val="2"/>
        <w:ind w:left="720"/>
        <w:jc w:val="both"/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 w:rsidRPr="00B272CB">
        <w:rPr>
          <w:rStyle w:val="c12"/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2.5.ПРОГРАММА КОРРЕКЦИОННОЙ РАБОТЫ</w:t>
      </w:r>
    </w:p>
    <w:p w:rsidR="00062047" w:rsidRPr="0067602D" w:rsidRDefault="00062047" w:rsidP="00A76F90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02D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Pr="0067602D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67602D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</w:t>
      </w:r>
      <w:r w:rsidRPr="00451BE7">
        <w:rPr>
          <w:rFonts w:ascii="Times New Roman" w:hAnsi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/>
          <w:sz w:val="24"/>
          <w:szCs w:val="24"/>
        </w:rPr>
        <w:t>, коррекцию недостатков в физическом и (или) психическом развитии обучающихся, их социальную адаптацию.</w:t>
      </w:r>
    </w:p>
    <w:p w:rsidR="00062047" w:rsidRPr="0067602D" w:rsidRDefault="00062047" w:rsidP="00320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создание адекватных условий для реализации особых образовательных потребностей обучающихся с ЗПР;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</w:t>
      </w:r>
      <w:r>
        <w:t>Т</w:t>
      </w:r>
      <w:r w:rsidRPr="0067602D">
        <w:t>ПМПК);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разработку и реализацию индивидуальных учебных планов, организацию индивидуальных и групповых коррекционных занятий для обучающихся с ЗПР с</w:t>
      </w:r>
      <w:r w:rsidRPr="0067602D"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062047" w:rsidRPr="00F34E8C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 xml:space="preserve">оказание помощи в освоении обучающимися с ЗПР </w:t>
      </w:r>
      <w:r w:rsidRPr="00451BE7">
        <w:rPr>
          <w:color w:val="000000"/>
        </w:rPr>
        <w:t>АООП НОО (вариант 7.2)</w:t>
      </w:r>
      <w:r>
        <w:rPr>
          <w:color w:val="000000"/>
        </w:rPr>
        <w:t xml:space="preserve"> </w:t>
      </w:r>
      <w:r w:rsidRPr="00F34E8C">
        <w:t>и их интеграции в образовательном учреждении;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67602D"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062047" w:rsidRPr="0067602D" w:rsidRDefault="00062047" w:rsidP="00320E11">
      <w:pPr>
        <w:pStyle w:val="a5"/>
        <w:numPr>
          <w:ilvl w:val="0"/>
          <w:numId w:val="15"/>
        </w:numPr>
        <w:autoSpaceDE/>
        <w:autoSpaceDN/>
        <w:adjustRightInd/>
        <w:spacing w:before="0" w:after="0" w:line="240" w:lineRule="auto"/>
        <w:ind w:left="180" w:firstLine="0"/>
        <w:jc w:val="both"/>
      </w:pPr>
      <w:r w:rsidRPr="00F34E8C"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67602D">
        <w:t>.</w:t>
      </w:r>
    </w:p>
    <w:p w:rsidR="00062047" w:rsidRPr="0067602D" w:rsidRDefault="00062047" w:rsidP="00A76F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</w:rPr>
        <w:t>Целью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программы коррекционной работы является создание системы комплексного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.</w:t>
      </w:r>
    </w:p>
    <w:p w:rsidR="00062047" w:rsidRPr="0067602D" w:rsidRDefault="00062047" w:rsidP="00A76F9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890934">
        <w:rPr>
          <w:rFonts w:ascii="Times New Roman" w:hAnsi="Times New Roman" w:cs="Times New Roman"/>
          <w:b/>
          <w:color w:val="auto"/>
          <w:kern w:val="2"/>
          <w:sz w:val="24"/>
          <w:szCs w:val="24"/>
          <w:u w:val="single"/>
        </w:rPr>
        <w:t>Задачи программы</w:t>
      </w:r>
      <w:r w:rsidRPr="0067602D">
        <w:rPr>
          <w:rFonts w:ascii="Times New Roman" w:hAnsi="Times New Roman" w:cs="Times New Roman"/>
          <w:color w:val="auto"/>
          <w:kern w:val="2"/>
          <w:sz w:val="24"/>
          <w:szCs w:val="24"/>
        </w:rPr>
        <w:t>: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определение особых образовательных потребностей обучающихся с ЗПР;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повышение возможностей обучающихся с ЗПР в освоении АООП НОО</w:t>
      </w:r>
      <w:r>
        <w:t xml:space="preserve"> </w:t>
      </w:r>
      <w:r w:rsidRPr="00451BE7">
        <w:rPr>
          <w:color w:val="000000"/>
        </w:rPr>
        <w:t>(вариант 7.2)</w:t>
      </w:r>
      <w:r w:rsidRPr="002E0E1B">
        <w:t xml:space="preserve"> и интегрировании в образовательн</w:t>
      </w:r>
      <w:r>
        <w:t>ой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lastRenderedPageBreak/>
        <w:t>своевременное выявление обучающихся с трудностями адаптации в образовательно</w:t>
      </w:r>
      <w:r>
        <w:t>й деятельности</w:t>
      </w:r>
      <w:r w:rsidRPr="002E0E1B">
        <w:t>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062047" w:rsidRPr="002E0E1B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2E0E1B">
        <w:t>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062047" w:rsidRPr="0067602D" w:rsidRDefault="00062047" w:rsidP="000D2645">
      <w:pPr>
        <w:autoSpaceDE w:val="0"/>
        <w:autoSpaceDN w:val="0"/>
        <w:adjustRightInd w:val="0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Программа коррекционной работы содерж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67602D">
        <w:rPr>
          <w:rFonts w:ascii="Times New Roman" w:hAnsi="Times New Roman" w:cs="Times New Roman"/>
          <w:sz w:val="24"/>
          <w:szCs w:val="24"/>
        </w:rPr>
        <w:t>: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</w:t>
      </w:r>
      <w:r w:rsidRPr="00451BE7">
        <w:rPr>
          <w:color w:val="000000"/>
        </w:rPr>
        <w:t>АООП НОО (вариант 7.2)</w:t>
      </w:r>
      <w:r w:rsidRPr="0067602D">
        <w:t xml:space="preserve">;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систему комплексного психолого-медико-педагогического сопровождения обучающихся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обучающихся и их успешности в освоении </w:t>
      </w:r>
      <w:r w:rsidRPr="00451BE7">
        <w:rPr>
          <w:color w:val="000000"/>
        </w:rPr>
        <w:t>АООП НОО (вариант 7.2)</w:t>
      </w:r>
      <w:r w:rsidRPr="0067602D">
        <w:t>; корректировку коррекционных мероприятий;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</w:t>
      </w:r>
      <w:r>
        <w:t>Школы</w:t>
      </w:r>
      <w:r w:rsidRPr="0067602D">
        <w:t xml:space="preserve"> и других организаций, специализирующихся в области социально-психолого-педагогической поддержки семьи и других социальных институтов, который должен обеспечиваться в единстве урочной, внеурочной и внешкольной деятельности;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180" w:firstLine="180"/>
        <w:jc w:val="both"/>
      </w:pPr>
      <w:r w:rsidRPr="0067602D">
        <w:t>планируемые результаты коррекционной работы.</w:t>
      </w:r>
    </w:p>
    <w:p w:rsidR="00062047" w:rsidRPr="0067602D" w:rsidRDefault="00062047" w:rsidP="000D2645">
      <w:pPr>
        <w:pStyle w:val="afd"/>
        <w:spacing w:line="240" w:lineRule="auto"/>
        <w:ind w:left="180" w:firstLine="528"/>
        <w:rPr>
          <w:caps w:val="0"/>
          <w:color w:val="auto"/>
          <w:kern w:val="28"/>
          <w:sz w:val="24"/>
          <w:szCs w:val="24"/>
        </w:rPr>
      </w:pPr>
      <w:bookmarkStart w:id="7" w:name="bookmark188"/>
      <w:r w:rsidRPr="0067602D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062047" w:rsidRPr="0067602D" w:rsidRDefault="00062047" w:rsidP="00A76F90">
      <w:pPr>
        <w:pStyle w:val="afd"/>
        <w:spacing w:line="240" w:lineRule="auto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67602D">
        <w:rPr>
          <w:i/>
          <w:caps w:val="0"/>
          <w:color w:val="auto"/>
          <w:sz w:val="24"/>
          <w:szCs w:val="24"/>
        </w:rPr>
        <w:t xml:space="preserve">Принципы </w:t>
      </w:r>
      <w:bookmarkEnd w:id="7"/>
      <w:r w:rsidRPr="0067602D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 xml:space="preserve">Принцип </w:t>
      </w:r>
      <w:r w:rsidRPr="00970B7A">
        <w:t>приоритетности интересов</w:t>
      </w:r>
      <w:r>
        <w:t xml:space="preserve"> </w:t>
      </w:r>
      <w:r w:rsidRPr="0067602D">
        <w:t>обучающегося</w:t>
      </w:r>
      <w:r>
        <w:t xml:space="preserve"> </w:t>
      </w:r>
      <w:r w:rsidRPr="0067602D">
        <w:t>определяет отношение работников организации, которые призваны</w:t>
      </w:r>
      <w:r>
        <w:t xml:space="preserve"> </w:t>
      </w:r>
      <w:r w:rsidRPr="0067602D">
        <w:t>оказывать каждому обучающемуся</w:t>
      </w:r>
      <w:r>
        <w:t xml:space="preserve"> </w:t>
      </w:r>
      <w:r w:rsidRPr="0067602D">
        <w:t>помощь в развитии с учетом его индивидуальных образовательных потребностей</w:t>
      </w:r>
      <w:r w:rsidRPr="00970B7A">
        <w:t>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системности </w:t>
      </w:r>
      <w:r>
        <w:rPr>
          <w:i/>
        </w:rPr>
        <w:sym w:font="Symbol" w:char="F02D"/>
      </w:r>
      <w:r w:rsidRPr="0067602D"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67602D">
        <w:t>Принцип</w:t>
      </w:r>
      <w:r w:rsidRPr="00970B7A">
        <w:rPr>
          <w:i/>
        </w:rPr>
        <w:t xml:space="preserve"> непрерывности </w:t>
      </w:r>
      <w:r w:rsidRPr="00970B7A"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</w:t>
      </w:r>
      <w:r w:rsidRPr="00970B7A">
        <w:rPr>
          <w:i/>
        </w:rPr>
        <w:t>вариативности</w:t>
      </w:r>
      <w:r>
        <w:rPr>
          <w:i/>
        </w:rPr>
        <w:t xml:space="preserve"> </w:t>
      </w:r>
      <w:r w:rsidRPr="00970B7A"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062047" w:rsidRPr="0067602D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 xml:space="preserve">Принцип комплексности коррекционного воздействия предполагает необходимость </w:t>
      </w:r>
      <w:r w:rsidRPr="0067602D"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970B7A">
        <w:t xml:space="preserve">их особых образовательных потребностей и возможностей психофизического развития на основе </w:t>
      </w:r>
      <w:r w:rsidRPr="0067602D">
        <w:t>использования всего многообразия методов, техник и приемов коррекционной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62047" w:rsidRPr="00970B7A" w:rsidRDefault="00062047" w:rsidP="000D2645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970B7A"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62047" w:rsidRPr="0067602D" w:rsidRDefault="00062047" w:rsidP="00A76F90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67602D">
        <w:rPr>
          <w:rFonts w:ascii="Times New Roman" w:hAnsi="Times New Roman" w:cs="Times New Roman"/>
          <w:color w:val="auto"/>
          <w:sz w:val="24"/>
          <w:szCs w:val="24"/>
        </w:rPr>
        <w:lastRenderedPageBreak/>
        <w:t>Коррекционная работа с обучающимися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осуществляется в ходе 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7602D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67602D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через содержание и организацию образовательно</w:t>
      </w:r>
      <w:r>
        <w:t xml:space="preserve">й деятельности </w:t>
      </w:r>
      <w:r w:rsidRPr="000E0AC6">
        <w:t>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>в рамках внеурочной деятельности в форме специально организованных индивидуальных и групповых занятий (психокоррекц</w:t>
      </w:r>
      <w:r>
        <w:t>ионные и логопедические занятия</w:t>
      </w:r>
      <w:r w:rsidRPr="000E0AC6">
        <w:t>);</w:t>
      </w:r>
    </w:p>
    <w:p w:rsidR="00062047" w:rsidRPr="000E0AC6" w:rsidRDefault="00062047" w:rsidP="009A6557">
      <w:pPr>
        <w:pStyle w:val="a5"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before="0" w:after="0" w:line="240" w:lineRule="auto"/>
        <w:ind w:left="360" w:firstLine="0"/>
        <w:jc w:val="both"/>
      </w:pPr>
      <w:r w:rsidRPr="000E0AC6">
        <w:t xml:space="preserve">в рамках психологического и социально-педагогического сопровождения </w:t>
      </w:r>
      <w:r w:rsidRPr="0067602D">
        <w:t>обучающихся.</w:t>
      </w:r>
    </w:p>
    <w:p w:rsidR="00062047" w:rsidRPr="0067602D" w:rsidRDefault="00062047" w:rsidP="00A76F90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ED7A88" w:rsidRPr="00F631ED" w:rsidRDefault="00062047" w:rsidP="00F6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ЗПР включает в себя взаимосвязанные направления, отражающие ее основное содержание:</w:t>
      </w:r>
      <w:r w:rsidR="00ED7A88">
        <w:rPr>
          <w:rFonts w:ascii="Times New Roman" w:hAnsi="Times New Roman" w:cs="Times New Roman"/>
          <w:sz w:val="24"/>
          <w:szCs w:val="24"/>
        </w:rPr>
        <w:t xml:space="preserve"> диагностическая работа, коррекционно-развивающая р</w:t>
      </w:r>
      <w:r w:rsidR="00F631ED">
        <w:rPr>
          <w:rFonts w:ascii="Times New Roman" w:hAnsi="Times New Roman" w:cs="Times New Roman"/>
          <w:sz w:val="24"/>
          <w:szCs w:val="24"/>
        </w:rPr>
        <w:t>абота, консультативная для всех участников образовательного процесса.</w:t>
      </w:r>
    </w:p>
    <w:p w:rsidR="00ED7A88" w:rsidRDefault="00ED7A88" w:rsidP="00A03E06">
      <w:pPr>
        <w:keepNext/>
        <w:spacing w:after="0" w:line="240" w:lineRule="auto"/>
        <w:jc w:val="both"/>
      </w:pPr>
    </w:p>
    <w:p w:rsidR="00ED7A88" w:rsidRPr="00F5423E" w:rsidRDefault="00062047" w:rsidP="00A03E06">
      <w:pPr>
        <w:pStyle w:val="aff8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70FD">
        <w:rPr>
          <w:rFonts w:ascii="Times New Roman" w:hAnsi="Times New Roman" w:cs="Times New Roman"/>
          <w:color w:val="auto"/>
          <w:sz w:val="24"/>
          <w:szCs w:val="24"/>
        </w:rPr>
        <w:t>Содержание коррекционной работы</w:t>
      </w:r>
    </w:p>
    <w:p w:rsidR="00062047" w:rsidRPr="0067602D" w:rsidRDefault="00062047" w:rsidP="00A03E0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обеспечивает выявление особенностей развития и здоровья обучающихся с ЗПР с целью создания благоприятных условий для овладения ими содержанием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2047" w:rsidRPr="0067602D" w:rsidRDefault="00062047" w:rsidP="00A03E06">
      <w:pPr>
        <w:pStyle w:val="afd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67602D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67602D">
        <w:rPr>
          <w:caps w:val="0"/>
          <w:color w:val="auto"/>
          <w:sz w:val="24"/>
          <w:szCs w:val="24"/>
        </w:rPr>
        <w:t>: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развития эмоционально-волевой сферы и личностных особенностей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определение социальной ситуации развития и условий семейного воспитания обучающегося;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</w:t>
      </w:r>
      <w:r>
        <w:rPr>
          <w:caps w:val="0"/>
          <w:color w:val="auto"/>
          <w:kern w:val="28"/>
          <w:sz w:val="24"/>
          <w:szCs w:val="24"/>
        </w:rPr>
        <w:t xml:space="preserve"> </w:t>
      </w:r>
      <w:r w:rsidRPr="00451BE7">
        <w:rPr>
          <w:caps w:val="0"/>
          <w:sz w:val="24"/>
          <w:szCs w:val="24"/>
        </w:rPr>
        <w:t>(вариант 7.2)</w:t>
      </w:r>
      <w:r w:rsidRPr="0067602D">
        <w:rPr>
          <w:caps w:val="0"/>
          <w:color w:val="auto"/>
          <w:kern w:val="28"/>
          <w:sz w:val="24"/>
          <w:szCs w:val="24"/>
        </w:rPr>
        <w:t>;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67602D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2.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Коррекционно-развивающая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составление индивидуальной программы психологического сопровождения обучающегося (совместно с педагогами);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формирование в классе психологического климата комфортного для всех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lastRenderedPageBreak/>
        <w:t>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развитие эмоционально-волевой и личностной сферы обучающегося и коррекцию его поведения;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социальное сопровождение обучающегося в случае неблагоприятных условий жизни при психотравмирующих обстоятельствах.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3.</w:t>
      </w:r>
      <w:r w:rsidRPr="0067602D">
        <w:rPr>
          <w:rFonts w:ascii="Times New Roman" w:hAnsi="Times New Roman" w:cs="Times New Roman"/>
          <w:i/>
          <w:sz w:val="24"/>
          <w:szCs w:val="24"/>
        </w:rPr>
        <w:t xml:space="preserve"> Консультативная работа</w:t>
      </w:r>
      <w:r w:rsidRPr="0067602D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 w:rsidRPr="0067602D">
        <w:rPr>
          <w:rFonts w:ascii="Times New Roman" w:hAnsi="Times New Roman" w:cs="Times New Roman"/>
          <w:sz w:val="24"/>
          <w:szCs w:val="24"/>
        </w:rPr>
        <w:t>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caps w:val="0"/>
          <w:color w:val="auto"/>
          <w:sz w:val="24"/>
          <w:szCs w:val="24"/>
        </w:rPr>
        <w:t>К</w:t>
      </w:r>
      <w:r w:rsidRPr="0067602D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программы.</w:t>
      </w:r>
    </w:p>
    <w:p w:rsidR="00062047" w:rsidRPr="0067602D" w:rsidRDefault="00062047" w:rsidP="004D1D5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i/>
          <w:sz w:val="24"/>
          <w:szCs w:val="24"/>
        </w:rPr>
        <w:t>Информационно-просветительская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Pr="0067602D">
        <w:rPr>
          <w:rFonts w:ascii="Times New Roman" w:hAnsi="Times New Roman" w:cs="Times New Roman"/>
          <w:sz w:val="24"/>
          <w:szCs w:val="24"/>
        </w:rPr>
        <w:t xml:space="preserve"> ЗПР, </w:t>
      </w:r>
      <w:r w:rsidRPr="0067602D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62047" w:rsidRPr="0067602D" w:rsidRDefault="00062047" w:rsidP="00A76F90">
      <w:pPr>
        <w:pStyle w:val="afd"/>
        <w:spacing w:line="240" w:lineRule="auto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67602D">
        <w:rPr>
          <w:rStyle w:val="16"/>
          <w:i w:val="0"/>
          <w:iCs/>
          <w:color w:val="auto"/>
          <w:sz w:val="24"/>
          <w:szCs w:val="24"/>
        </w:rPr>
        <w:t>Информационно-просветительская</w:t>
      </w:r>
      <w:r>
        <w:rPr>
          <w:rStyle w:val="16"/>
          <w:i w:val="0"/>
          <w:iCs/>
          <w:color w:val="auto"/>
          <w:sz w:val="24"/>
          <w:szCs w:val="24"/>
        </w:rPr>
        <w:t xml:space="preserve"> </w:t>
      </w:r>
      <w:r w:rsidRPr="0067602D">
        <w:rPr>
          <w:rStyle w:val="16"/>
          <w:i w:val="0"/>
          <w:iCs/>
          <w:color w:val="auto"/>
          <w:sz w:val="24"/>
          <w:szCs w:val="24"/>
        </w:rPr>
        <w:t xml:space="preserve">работа включает: 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оформление информационных стендов, печатных и других материалов;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педагогов с целью повышения их психологической  компетентности;</w:t>
      </w:r>
    </w:p>
    <w:p w:rsidR="00062047" w:rsidRPr="00C75281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C75281"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7602D"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 обучающегося с ЗПР.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</w:t>
      </w:r>
      <w:r w:rsidRPr="00451BE7">
        <w:rPr>
          <w:rFonts w:ascii="Times New Roman" w:hAnsi="Times New Roman" w:cs="Times New Roman"/>
          <w:color w:val="000000"/>
          <w:sz w:val="24"/>
          <w:szCs w:val="24"/>
        </w:rPr>
        <w:t>АООП НОО (вариант 7.2)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>П</w:t>
      </w:r>
      <w:r w:rsidRPr="0067602D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67602D">
        <w:rPr>
          <w:rFonts w:ascii="Times New Roman" w:hAnsi="Times New Roman" w:cs="Times New Roman"/>
          <w:sz w:val="24"/>
          <w:szCs w:val="24"/>
        </w:rPr>
        <w:t>обучающихся с ЗПР осуществляют специалисты: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602D">
        <w:rPr>
          <w:rFonts w:ascii="Times New Roman" w:hAnsi="Times New Roman" w:cs="Times New Roman"/>
          <w:sz w:val="24"/>
          <w:szCs w:val="24"/>
        </w:rPr>
        <w:t>логопед, педагог-психолог,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602D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ую профильную подготовку</w:t>
      </w:r>
      <w:r w:rsidRPr="00676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630" w:rsidRDefault="00062047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7602D">
        <w:rPr>
          <w:rFonts w:ascii="Times New Roman" w:hAnsi="Times New Roman" w:cs="Times New Roman"/>
          <w:sz w:val="24"/>
          <w:szCs w:val="24"/>
        </w:rPr>
        <w:t>с внешними ресурсами (организациями различных ведомств, другими институтами общества).</w:t>
      </w: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CB" w:rsidRDefault="00B272CB" w:rsidP="00B27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E06" w:rsidRDefault="00A03E06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E06" w:rsidRDefault="00A03E06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47" w:rsidRDefault="00062047" w:rsidP="00C51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lastRenderedPageBreak/>
        <w:t>Система взаимодействия специалистов</w:t>
      </w:r>
    </w:p>
    <w:p w:rsidR="00062047" w:rsidRPr="00A03E06" w:rsidRDefault="00062047" w:rsidP="00A03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48">
        <w:rPr>
          <w:rFonts w:ascii="Times New Roman" w:hAnsi="Times New Roman" w:cs="Times New Roman"/>
          <w:b/>
          <w:sz w:val="24"/>
          <w:szCs w:val="24"/>
        </w:rPr>
        <w:t>при выстраивании коррекционной работы</w:t>
      </w:r>
    </w:p>
    <w:p w:rsidR="00062047" w:rsidRPr="0067602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7602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многоаспектный анализ психофизического развития обучающего с ЗПР;</w:t>
      </w:r>
    </w:p>
    <w:p w:rsidR="00062047" w:rsidRPr="0067602D" w:rsidRDefault="00062047" w:rsidP="004D1D5C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062047" w:rsidRDefault="00062047" w:rsidP="008C0FCA">
      <w:pPr>
        <w:pStyle w:val="a5"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before="0" w:after="0" w:line="240" w:lineRule="auto"/>
        <w:ind w:left="0" w:firstLine="720"/>
        <w:jc w:val="both"/>
      </w:pPr>
      <w:r w:rsidRPr="0067602D">
        <w:t>разработку индивидуальных образовательных маршрутов обучающихся с ЗПР.</w:t>
      </w:r>
    </w:p>
    <w:p w:rsidR="00062047" w:rsidRDefault="00062047" w:rsidP="008C0FCA">
      <w:pPr>
        <w:pStyle w:val="a5"/>
        <w:tabs>
          <w:tab w:val="left" w:pos="1080"/>
        </w:tabs>
        <w:autoSpaceDE/>
        <w:autoSpaceDN/>
        <w:adjustRightInd/>
        <w:spacing w:before="0" w:after="0" w:line="240" w:lineRule="auto"/>
        <w:ind w:left="720"/>
        <w:jc w:val="both"/>
      </w:pPr>
    </w:p>
    <w:tbl>
      <w:tblPr>
        <w:tblW w:w="10004" w:type="dxa"/>
        <w:tblInd w:w="-176" w:type="dxa"/>
        <w:tblLayout w:type="fixed"/>
        <w:tblLook w:val="00A0"/>
      </w:tblPr>
      <w:tblGrid>
        <w:gridCol w:w="1184"/>
        <w:gridCol w:w="5387"/>
        <w:gridCol w:w="3433"/>
      </w:tblGrid>
      <w:tr w:rsidR="00062047" w:rsidRPr="00254BFF" w:rsidTr="008C0FCA">
        <w:trPr>
          <w:cantSplit/>
          <w:trHeight w:val="57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Направление (изучение</w:t>
            </w:r>
          </w:p>
          <w:p w:rsidR="00062047" w:rsidRPr="00254BFF" w:rsidRDefault="00062047" w:rsidP="008C0FC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ребёнка)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Где и кем выполняется</w:t>
            </w:r>
          </w:p>
          <w:p w:rsidR="00062047" w:rsidRPr="00254BFF" w:rsidRDefault="00062047" w:rsidP="008C0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работа</w:t>
            </w:r>
          </w:p>
        </w:tc>
      </w:tr>
      <w:tr w:rsidR="00062047" w:rsidRPr="00254BFF" w:rsidTr="008C0FCA">
        <w:trPr>
          <w:cantSplit/>
          <w:trHeight w:val="195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Физическое состояние обучающегося.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Наблюдения во время занятий, в перемены, во время игр и т. д. (педагог).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Обследование ребёнка врачом. Беседа врача с родителями. </w:t>
            </w: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Школьный  медицинский работник, педагог.</w:t>
            </w:r>
          </w:p>
        </w:tc>
      </w:tr>
      <w:tr w:rsidR="00062047" w:rsidRPr="00254BFF" w:rsidTr="008C0FCA">
        <w:trPr>
          <w:cantSplit/>
          <w:trHeight w:val="25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Психолого-логопедическое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Внимание: устойчивость, переключаемость с одного вида деятельности на другой, объем, работоспособность.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Мышление: визуальное (линейное, структурное); понятийное (интуитивное, логическое); абстрактное, речевое, образное.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Память: зрительная, слуховая, моторная, смешанная. Быстрота и прочность запоминания. Индивидуальные особенности. Моторика. Речь.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ребенком на занятиях и во внеурочное время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3D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Беседы с ребенком, с родителями.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за речью ребенка на занятиях и в свободное время.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Изучение письменных работ (учитель). Специальный эксперимент (логопед).</w:t>
            </w:r>
          </w:p>
        </w:tc>
      </w:tr>
      <w:tr w:rsidR="00062047" w:rsidRPr="00254BFF" w:rsidTr="008C0FCA">
        <w:trPr>
          <w:cantSplit/>
          <w:trHeight w:val="415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62047" w:rsidRPr="00254BFF" w:rsidRDefault="00062047" w:rsidP="008C0F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Социально-педагогическое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Семья ребенка. Состав семьи. Условия воспитания. 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Умение учиться.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Мотивы учебной деятельности. Прилежание, отношение к отметке, похвале или порицанию учителя, воспитателя.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Особенности личности,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гиперактивность, замкнутость, аутистические проявления, обидчивость, эгоизм. Поведение. Уровень притязаний и самооценка.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7" w:rsidRPr="00254BFF" w:rsidRDefault="00062047" w:rsidP="008C0FC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Посещение семьи ребенка </w:t>
            </w: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(учитель, соц. 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Наблюдения во время занятий. Изучение работ ученика (педагог).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Анкетирование по выявлению школьных трудностей (учитель).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Беседа с родителями и учителями- предметниками.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Специальный эксперимент (педагог, психолог).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Анкета для родителей и учителей.</w:t>
            </w: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62047" w:rsidRPr="00254BFF" w:rsidRDefault="00062047" w:rsidP="008C0F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4BF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ребёнком в различных видах деятельности.</w:t>
            </w:r>
          </w:p>
        </w:tc>
      </w:tr>
    </w:tbl>
    <w:p w:rsidR="00062047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62047" w:rsidRPr="008747AA" w:rsidRDefault="00062047" w:rsidP="008C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Коррекционно-развивающиий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>Содержание и формы коррекционной работы учителя: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наблюдение за учениками в учебной и внеурочной деятельности (ежедневно);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постоянной связи с учителями предметниками, психологом, медицинским работником,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, родителями;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психолого-педагогической характеристики обучающегося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при помощи методов наблюдения, беседы, экспериментального обследования, где отражаются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составление индивидуального маршрута сопровождения обучающегося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 успеваемости и поведения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ихся в классе;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микроклимата в классе, способствующего тому, чтобы каждый обучающийся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ЗПР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чувствовал себя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комфортно;</w:t>
      </w:r>
    </w:p>
    <w:p w:rsidR="00062047" w:rsidRPr="008747AA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ведение документации;</w:t>
      </w:r>
    </w:p>
    <w:p w:rsidR="00062047" w:rsidRPr="00A3027B" w:rsidRDefault="00062047" w:rsidP="004D1D5C">
      <w:pPr>
        <w:numPr>
          <w:ilvl w:val="0"/>
          <w:numId w:val="20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Коррекционные занятия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обучающимися по мере выявления педагогом и психологом индивидуальных пробелов в их развитии и обучении.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Индивидуальные и групповые коррекционные занятия оказываются за пределами максимальной нагрузки обучающихся. Для повышения качества коррекционной работы необходимо выполнение следующих условий: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формирование УУД на всех этапах учебного процесса;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побуждение к речевой деятельности, осуществление контроля за речевой деятельностью  детей;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максимальное использование сохранных анализаторов ребёнка;</w:t>
      </w:r>
    </w:p>
    <w:p w:rsidR="00062047" w:rsidRPr="008747AA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062047" w:rsidRPr="00A3027B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Ещё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характерных для учащихся с ОВЗ.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строятся с учетом основных </w:t>
      </w:r>
      <w:r w:rsidRPr="008747A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принципов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коррекционно-развивающего обучения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системности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8747A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единства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диагностики и коррекции </w:t>
      </w:r>
      <w:r w:rsidRPr="008747A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реализуется в двух аспектах.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62047" w:rsidRPr="008747AA" w:rsidRDefault="00062047" w:rsidP="004D1D5C">
      <w:pPr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5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747AA">
        <w:rPr>
          <w:rFonts w:ascii="Times New Roman" w:hAnsi="Times New Roman" w:cs="Times New Roman"/>
          <w:kern w:val="2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Деятельностный принцип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коррекции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62047" w:rsidRPr="00AE18A2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Учёт индивидуальных особенностей личности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наметить программу оптимизации в пределах психофизических особенностей каждого ребенка. </w:t>
      </w:r>
      <w:r w:rsidRPr="00AE18A2">
        <w:rPr>
          <w:rFonts w:ascii="Times New Roman" w:hAnsi="Times New Roman" w:cs="Times New Roman"/>
          <w:sz w:val="24"/>
          <w:szCs w:val="24"/>
          <w:lang w:eastAsia="ru-RU"/>
        </w:rPr>
        <w:t>Коррекционная работа должна создавать оптимальные возможности для индивидуализации развития.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динамичности</w:t>
      </w: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восприятия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заключается в разработке таких заданий, при решении которых возникают какие-либо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продуктивной обработки информации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организации обучения таким образом, чтобы у учащихся развивался навык переноса обработки информации, следовательно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самостоятельного поиска, выбора и принятия решения.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Принцип учёта эмоциональной окрашенности материала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предполагает, чтобы игры, задания и упражнения создавали благоприятный, эмоциональный фон, стимулировали положительные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ства корригируемых недостатков.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целым классом или с большим числом детей на этих занятиях не допускается.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логопед,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D14">
        <w:rPr>
          <w:rFonts w:ascii="Times New Roman" w:hAnsi="Times New Roman" w:cs="Times New Roman"/>
          <w:sz w:val="24"/>
          <w:szCs w:val="24"/>
          <w:lang w:eastAsia="ru-RU"/>
        </w:rPr>
        <w:t>Учет индивидуальных занятий осуществляется в «Журнале индивидуального сопровождения обучающихся, испытывающих трудности в обучении» так же, как по любому учебному предмету.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2047" w:rsidRPr="008747AA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коррекционных занятий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индивидуальных особенностей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рекционно-развивающих занятий. </w:t>
      </w:r>
    </w:p>
    <w:p w:rsidR="00062047" w:rsidRPr="008747AA" w:rsidRDefault="00062047" w:rsidP="00A76F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Лечебно-профилактический модуль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</w:t>
      </w:r>
    </w:p>
    <w:p w:rsidR="00062047" w:rsidRPr="00A3027B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Модуль предполагает проведение лечебно-профилактических мероприятий; осуществление контроля за соблюдением санитарно-гигиенических норм, режимом дня, питанием ребенка, проведение индивидуальных лечебно-профилактических действий,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здоровье сберегающих технологий на уроках и во внеурочной деяте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льности).</w:t>
      </w:r>
    </w:p>
    <w:p w:rsidR="00062047" w:rsidRPr="008747AA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Социально-педагогический модуль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62047" w:rsidRPr="008747AA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1.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Программы повышения профессиональной компетентности педагогов.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 грамотно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семинарах-практикумах, курсах переподготовки по направлению «Коррекционная педагогика в начальном образовании».</w:t>
      </w:r>
    </w:p>
    <w:p w:rsidR="00062047" w:rsidRPr="0067602D" w:rsidRDefault="00062047" w:rsidP="00A76F9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iCs/>
          <w:sz w:val="24"/>
          <w:szCs w:val="24"/>
          <w:lang w:eastAsia="ru-RU"/>
        </w:rPr>
        <w:t>2.</w:t>
      </w:r>
      <w:r w:rsidRPr="008747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Психотерапевтическая работа с семьёй. </w:t>
      </w:r>
      <w:r w:rsidRPr="008747AA">
        <w:rPr>
          <w:rFonts w:ascii="Times New Roman" w:hAnsi="Times New Roman" w:cs="Times New Roman"/>
          <w:sz w:val="24"/>
          <w:szCs w:val="24"/>
          <w:lang w:eastAsia="ru-RU"/>
        </w:rPr>
        <w:t>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ами, на родительских собраниях.</w:t>
      </w:r>
    </w:p>
    <w:p w:rsidR="00062047" w:rsidRPr="00C00BFD" w:rsidRDefault="00062047" w:rsidP="00A76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BFD">
        <w:rPr>
          <w:rFonts w:ascii="Times New Roman" w:hAnsi="Times New Roman" w:cs="Times New Roman"/>
          <w:b/>
          <w:sz w:val="24"/>
          <w:szCs w:val="24"/>
        </w:rPr>
        <w:t>Социальное партнерство предусматривает:</w:t>
      </w:r>
    </w:p>
    <w:p w:rsidR="00062047" w:rsidRPr="00D202B0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образовательными организациями и другими ведомствами по вопросам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02B0">
        <w:rPr>
          <w:rFonts w:ascii="Times New Roman" w:hAnsi="Times New Roman" w:cs="Times New Roman"/>
          <w:sz w:val="24"/>
          <w:szCs w:val="24"/>
          <w:lang w:eastAsia="ru-RU"/>
        </w:rPr>
        <w:t>преемственности обучения, развития, социализации, здоровьесбережения обучающихся с ЗПР;</w:t>
      </w:r>
    </w:p>
    <w:p w:rsidR="00062047" w:rsidRDefault="00062047" w:rsidP="004D1D5C">
      <w:pPr>
        <w:numPr>
          <w:ilvl w:val="0"/>
          <w:numId w:val="21"/>
        </w:numPr>
        <w:tabs>
          <w:tab w:val="clear" w:pos="720"/>
        </w:tabs>
        <w:suppressAutoHyphens w:val="0"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со средствами массовой информации;</w:t>
      </w:r>
    </w:p>
    <w:p w:rsidR="00D01594" w:rsidRPr="00241BC2" w:rsidRDefault="00241BC2" w:rsidP="00F5423E">
      <w:pPr>
        <w:numPr>
          <w:ilvl w:val="0"/>
          <w:numId w:val="40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C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5423E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Pr="00241BC2">
        <w:rPr>
          <w:rFonts w:ascii="Times New Roman" w:hAnsi="Times New Roman" w:cs="Times New Roman"/>
          <w:sz w:val="24"/>
          <w:szCs w:val="24"/>
        </w:rPr>
        <w:t>библиотека</w:t>
      </w:r>
    </w:p>
    <w:p w:rsidR="00241BC2" w:rsidRPr="00F5423E" w:rsidRDefault="00241BC2" w:rsidP="00F5423E">
      <w:pPr>
        <w:numPr>
          <w:ilvl w:val="0"/>
          <w:numId w:val="40"/>
        </w:numPr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BC2">
        <w:rPr>
          <w:rFonts w:ascii="Times New Roman" w:hAnsi="Times New Roman" w:cs="Times New Roman"/>
          <w:sz w:val="24"/>
          <w:szCs w:val="24"/>
          <w:lang w:eastAsia="ru-RU"/>
        </w:rPr>
        <w:t xml:space="preserve"> Музей </w:t>
      </w:r>
    </w:p>
    <w:p w:rsidR="00241BC2" w:rsidRPr="00241BC2" w:rsidRDefault="00062047" w:rsidP="00F5423E">
      <w:pPr>
        <w:numPr>
          <w:ilvl w:val="0"/>
          <w:numId w:val="21"/>
        </w:numPr>
        <w:tabs>
          <w:tab w:val="clear" w:pos="720"/>
        </w:tabs>
        <w:autoSpaceDE w:val="0"/>
        <w:spacing w:after="0"/>
        <w:ind w:left="0" w:firstLine="360"/>
        <w:jc w:val="both"/>
      </w:pPr>
      <w:r w:rsidRPr="00D202B0">
        <w:rPr>
          <w:rFonts w:ascii="Times New Roman" w:hAnsi="Times New Roman" w:cs="Times New Roman"/>
          <w:sz w:val="24"/>
          <w:szCs w:val="24"/>
          <w:lang w:eastAsia="ru-RU"/>
        </w:rPr>
        <w:t>сотрудничество с родительской общественностью.</w:t>
      </w:r>
    </w:p>
    <w:p w:rsidR="00D01594" w:rsidRPr="00241BC2" w:rsidRDefault="00241BC2" w:rsidP="00F5423E">
      <w:pPr>
        <w:pStyle w:val="af2"/>
        <w:numPr>
          <w:ilvl w:val="0"/>
          <w:numId w:val="39"/>
        </w:numPr>
        <w:autoSpaceDE w:val="0"/>
        <w:spacing w:line="240" w:lineRule="auto"/>
        <w:jc w:val="both"/>
        <w:rPr>
          <w:rFonts w:eastAsia="Arial Unicode MS"/>
        </w:rPr>
      </w:pPr>
      <w:r w:rsidRPr="00241BC2">
        <w:rPr>
          <w:rFonts w:eastAsia="Arial Unicode MS"/>
          <w:caps w:val="0"/>
        </w:rPr>
        <w:t>Совет  школы</w:t>
      </w:r>
    </w:p>
    <w:p w:rsidR="00062047" w:rsidRPr="00F5423E" w:rsidRDefault="00241BC2" w:rsidP="00241BC2">
      <w:pPr>
        <w:pStyle w:val="af2"/>
        <w:numPr>
          <w:ilvl w:val="0"/>
          <w:numId w:val="39"/>
        </w:numPr>
        <w:autoSpaceDE w:val="0"/>
        <w:spacing w:line="240" w:lineRule="auto"/>
        <w:jc w:val="both"/>
      </w:pPr>
      <w:r w:rsidRPr="00241BC2">
        <w:rPr>
          <w:rFonts w:eastAsiaTheme="minorEastAsia"/>
          <w:caps w:val="0"/>
        </w:rPr>
        <w:t>Родительские собрания</w:t>
      </w:r>
    </w:p>
    <w:p w:rsidR="00062047" w:rsidRPr="00335ECC" w:rsidRDefault="00062047" w:rsidP="00335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7AA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Планируемые результаты коррекционной работы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Развивать навыки самообслуживания.</w:t>
      </w:r>
    </w:p>
    <w:p w:rsidR="00062047" w:rsidRPr="00A3027B" w:rsidRDefault="00062047" w:rsidP="004D1D5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Учиться выполнять социальные роли и соблюдать связанные с ними нормы поведения. </w:t>
      </w:r>
    </w:p>
    <w:p w:rsidR="00062047" w:rsidRPr="00335ECC" w:rsidRDefault="00062047" w:rsidP="00335ECC">
      <w:pPr>
        <w:numPr>
          <w:ilvl w:val="0"/>
          <w:numId w:val="17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sz w:val="24"/>
          <w:szCs w:val="24"/>
          <w:lang w:eastAsia="ru-RU"/>
        </w:rPr>
        <w:t>Тренировать все функции (восприятие, коммуникация, навыки грубой и тонкой моторики) облегчающие ему познание мира и функционирование в нём.</w:t>
      </w:r>
    </w:p>
    <w:p w:rsidR="00062047" w:rsidRPr="00A3027B" w:rsidRDefault="00062047" w:rsidP="00335E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ожидаемых </w:t>
      </w:r>
      <w:r w:rsidRPr="00A3027B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результатов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наилучших для данных условий </w:t>
      </w:r>
      <w:r w:rsidRPr="00A3027B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результатов.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Повышение уровня реальных возможностей каждого ребенка с дальнейшей ориентацией на формы продолжения образования. </w:t>
      </w:r>
    </w:p>
    <w:p w:rsidR="00062047" w:rsidRPr="00A3027B" w:rsidRDefault="00062047" w:rsidP="004D1D5C">
      <w:pPr>
        <w:numPr>
          <w:ilvl w:val="0"/>
          <w:numId w:val="18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Длительность сохранения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щимися умственной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работоспособности. </w:t>
      </w:r>
    </w:p>
    <w:p w:rsidR="00062047" w:rsidRPr="00335ECC" w:rsidRDefault="00062047" w:rsidP="00335E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Обеспечение условий коррекции недостатков </w:t>
      </w: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учебной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Диагностический инструментарий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Анкетирование родителей, педагогов, обучающихся.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УУД обучающихся.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Диагностика работоспособности, мотивации 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обучающихся.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Диагностика определения степени помощи. </w:t>
      </w:r>
    </w:p>
    <w:p w:rsidR="00062047" w:rsidRPr="00A3027B" w:rsidRDefault="00062047" w:rsidP="004D1D5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Промежуточная диагностика (изменение результа</w:t>
      </w: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тов).</w:t>
      </w:r>
    </w:p>
    <w:p w:rsidR="00062047" w:rsidRPr="00335ECC" w:rsidRDefault="00062047" w:rsidP="00335ECC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Диагностика уровня воспитанности обучающихся.</w:t>
      </w:r>
    </w:p>
    <w:p w:rsidR="00062047" w:rsidRPr="00A3027B" w:rsidRDefault="00062047" w:rsidP="00335EC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b/>
          <w:sz w:val="24"/>
          <w:szCs w:val="24"/>
          <w:lang w:eastAsia="ru-RU"/>
        </w:rPr>
        <w:t>Уровни обучаемости</w:t>
      </w:r>
    </w:p>
    <w:p w:rsidR="00062047" w:rsidRPr="00A3027B" w:rsidRDefault="00062047" w:rsidP="001214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I уровень учебной деятельности – общекультурный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>, демонстрирует ученик, который понимает основные положения курса, умеет объяснить правило, может применить его по образцу, отвечает на вопросы репродуктивного уровня.</w:t>
      </w:r>
    </w:p>
    <w:p w:rsidR="00062047" w:rsidRPr="00A3027B" w:rsidRDefault="00062047" w:rsidP="00A76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 уровень – прикладной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– требует от ученика, кроме перечисленного, также выполнения заданий в измененной ситуации, умения демонстрировать понимание системности (взаимосвязи) понятийного аппарата темы, курса, не выходя за ее рамки.</w:t>
      </w:r>
    </w:p>
    <w:p w:rsidR="00062047" w:rsidRPr="00A03E06" w:rsidRDefault="00062047" w:rsidP="00A03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27B">
        <w:rPr>
          <w:rFonts w:ascii="Times New Roman" w:hAnsi="Times New Roman" w:cs="Times New Roman"/>
          <w:i/>
          <w:sz w:val="24"/>
          <w:szCs w:val="24"/>
          <w:lang w:eastAsia="ru-RU"/>
        </w:rPr>
        <w:t>III уровень – творческий –</w:t>
      </w:r>
      <w:r w:rsidRPr="00A3027B">
        <w:rPr>
          <w:rFonts w:ascii="Times New Roman" w:hAnsi="Times New Roman" w:cs="Times New Roman"/>
          <w:sz w:val="24"/>
          <w:szCs w:val="24"/>
          <w:lang w:eastAsia="ru-RU"/>
        </w:rPr>
        <w:t xml:space="preserve"> демонстрируют дети, способные решать проблемы, выходящие за рамки курса, самостоятельно выбирать цели и программу действий.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425E37">
        <w:rPr>
          <w:b/>
          <w:bCs/>
          <w:iCs/>
          <w:caps w:val="0"/>
        </w:rPr>
        <w:t>Содержание коррекционно-развивающей области</w:t>
      </w:r>
      <w:r w:rsidRPr="00425E37">
        <w:rPr>
          <w:bCs/>
          <w:iCs/>
          <w:caps w:val="0"/>
        </w:rPr>
        <w:t xml:space="preserve"> представлено следующими обязательными коррекционными курсами:</w:t>
      </w:r>
      <w:r w:rsidRPr="0067602D">
        <w:rPr>
          <w:b/>
          <w:bCs/>
          <w:i/>
          <w:iCs/>
          <w:caps w:val="0"/>
        </w:rPr>
        <w:t xml:space="preserve"> </w:t>
      </w:r>
      <w:r w:rsidRPr="0067602D">
        <w:t>«К</w:t>
      </w:r>
      <w:r w:rsidRPr="0067602D">
        <w:rPr>
          <w:caps w:val="0"/>
        </w:rPr>
        <w:t>оррекционно-развивающие занятия (логопедические и психокоррекционные)» (фронтальны</w:t>
      </w:r>
      <w:r>
        <w:rPr>
          <w:caps w:val="0"/>
        </w:rPr>
        <w:t xml:space="preserve">е и/или индивидуальные занятия), «Ритмика» </w:t>
      </w:r>
      <w:r w:rsidRPr="0067602D">
        <w:rPr>
          <w:caps w:val="0"/>
        </w:rPr>
        <w:t>(фронтальны</w:t>
      </w:r>
      <w:r>
        <w:rPr>
          <w:caps w:val="0"/>
        </w:rPr>
        <w:t>е и/или индивидуальные занятия).</w:t>
      </w:r>
    </w:p>
    <w:p w:rsidR="00062047" w:rsidRDefault="00062047" w:rsidP="00C64D9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2047" w:rsidRDefault="00062047" w:rsidP="00946E8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02D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7602D">
        <w:rPr>
          <w:rFonts w:ascii="Times New Roman" w:hAnsi="Times New Roman" w:cs="Times New Roman"/>
          <w:sz w:val="24"/>
          <w:szCs w:val="24"/>
        </w:rPr>
        <w:t>«</w:t>
      </w:r>
      <w:r w:rsidRPr="0067602D">
        <w:rPr>
          <w:rFonts w:ascii="Times New Roman" w:hAnsi="Times New Roman" w:cs="Times New Roman"/>
          <w:b/>
          <w:i/>
          <w:sz w:val="24"/>
          <w:szCs w:val="24"/>
        </w:rPr>
        <w:t>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ррекционно-развивающие занятия </w:t>
      </w:r>
    </w:p>
    <w:p w:rsidR="00062047" w:rsidRPr="00450848" w:rsidRDefault="00062047" w:rsidP="004508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02D">
        <w:rPr>
          <w:rFonts w:ascii="Times New Roman" w:hAnsi="Times New Roman" w:cs="Times New Roman"/>
          <w:b/>
          <w:i/>
          <w:sz w:val="24"/>
          <w:szCs w:val="24"/>
        </w:rPr>
        <w:t>(логопе</w:t>
      </w:r>
      <w:r>
        <w:rPr>
          <w:rFonts w:ascii="Times New Roman" w:hAnsi="Times New Roman" w:cs="Times New Roman"/>
          <w:b/>
          <w:i/>
          <w:sz w:val="24"/>
          <w:szCs w:val="24"/>
        </w:rPr>
        <w:t>дические и психокоррекционные)»</w:t>
      </w:r>
    </w:p>
    <w:p w:rsidR="00062047" w:rsidRPr="00946E8C" w:rsidRDefault="00062047" w:rsidP="0094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8C">
        <w:rPr>
          <w:rFonts w:ascii="Times New Roman" w:hAnsi="Times New Roman" w:cs="Times New Roman"/>
          <w:b/>
          <w:sz w:val="24"/>
          <w:szCs w:val="24"/>
        </w:rPr>
        <w:t>Логопедические занятия</w:t>
      </w:r>
    </w:p>
    <w:p w:rsidR="00062047" w:rsidRPr="0067602D" w:rsidRDefault="00062047" w:rsidP="00946E8C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b/>
          <w:caps w:val="0"/>
        </w:rPr>
        <w:t xml:space="preserve">Цель </w:t>
      </w:r>
      <w:r w:rsidRPr="0067602D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67602D">
        <w:t xml:space="preserve">. </w:t>
      </w:r>
    </w:p>
    <w:p w:rsidR="00062047" w:rsidRPr="0067602D" w:rsidRDefault="00062047" w:rsidP="00C64D9B">
      <w:pPr>
        <w:pStyle w:val="af2"/>
        <w:shd w:val="clear" w:color="auto" w:fill="FFFFFF"/>
        <w:spacing w:line="240" w:lineRule="auto"/>
        <w:ind w:left="0" w:firstLine="709"/>
        <w:jc w:val="both"/>
      </w:pPr>
      <w:r w:rsidRPr="0067602D">
        <w:rPr>
          <w:caps w:val="0"/>
        </w:rPr>
        <w:t xml:space="preserve">Основными </w:t>
      </w:r>
      <w:r w:rsidRPr="0067602D">
        <w:rPr>
          <w:b/>
          <w:caps w:val="0"/>
        </w:rPr>
        <w:t>направлениями</w:t>
      </w:r>
      <w:r w:rsidRPr="0067602D">
        <w:rPr>
          <w:caps w:val="0"/>
        </w:rPr>
        <w:t xml:space="preserve"> логопедической работы является</w:t>
      </w:r>
      <w:r w:rsidRPr="0067602D">
        <w:t>: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звукопроизношения</w:t>
      </w:r>
      <w:r w:rsidRPr="0067602D">
        <w:rPr>
          <w:caps w:val="0"/>
        </w:rPr>
        <w:t xml:space="preserve"> (постановка, автоматизация и дифференциация звуков речи);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лексической стороны речи (</w:t>
      </w:r>
      <w:r w:rsidRPr="0067602D">
        <w:rPr>
          <w:caps w:val="0"/>
        </w:rPr>
        <w:t>обогащение словаря, его расширение и уточнение)</w:t>
      </w:r>
      <w:r w:rsidRPr="0067602D">
        <w:t>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диагностика и коррекция грамматического строя речи</w:t>
      </w:r>
      <w:r w:rsidRPr="0067602D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  <w:rPr>
          <w:caps w:val="0"/>
        </w:rPr>
      </w:pPr>
      <w:r w:rsidRPr="0067602D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67602D">
        <w:rPr>
          <w:caps w:val="0"/>
        </w:rPr>
        <w:t>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коррекция нарушений чтения и письма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расширение представлений об окружающей действительности</w:t>
      </w:r>
      <w:r w:rsidRPr="0067602D">
        <w:t xml:space="preserve">; </w:t>
      </w:r>
    </w:p>
    <w:p w:rsidR="00062047" w:rsidRPr="0067602D" w:rsidRDefault="00062047" w:rsidP="00335ECC">
      <w:pPr>
        <w:pStyle w:val="af2"/>
        <w:numPr>
          <w:ilvl w:val="0"/>
          <w:numId w:val="25"/>
        </w:numPr>
        <w:shd w:val="clear" w:color="auto" w:fill="FFFFFF"/>
        <w:tabs>
          <w:tab w:val="left" w:pos="360"/>
        </w:tabs>
        <w:spacing w:line="240" w:lineRule="auto"/>
        <w:ind w:left="0" w:firstLine="0"/>
        <w:jc w:val="both"/>
      </w:pPr>
      <w:r w:rsidRPr="0067602D">
        <w:rPr>
          <w:b/>
          <w:caps w:val="0"/>
        </w:rPr>
        <w:t>развитие познавательной сферы</w:t>
      </w:r>
      <w:r w:rsidRPr="0067602D">
        <w:rPr>
          <w:caps w:val="0"/>
        </w:rPr>
        <w:t xml:space="preserve"> (мышления, памяти, внимания и др. познавательных процессов)</w:t>
      </w:r>
      <w:r w:rsidRPr="0067602D">
        <w:t>.</w:t>
      </w:r>
    </w:p>
    <w:p w:rsidR="00062047" w:rsidRPr="0067602D" w:rsidRDefault="00062047" w:rsidP="00450848">
      <w:pPr>
        <w:pStyle w:val="Default"/>
        <w:jc w:val="center"/>
        <w:rPr>
          <w:b/>
          <w:color w:val="auto"/>
        </w:rPr>
      </w:pPr>
      <w:r w:rsidRPr="0067602D">
        <w:rPr>
          <w:b/>
          <w:color w:val="auto"/>
        </w:rPr>
        <w:t>Психокоррекционные занятия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b/>
          <w:color w:val="auto"/>
        </w:rPr>
        <w:t xml:space="preserve">Цель </w:t>
      </w:r>
      <w:r w:rsidRPr="0067602D">
        <w:rPr>
          <w:color w:val="auto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62047" w:rsidRPr="0067602D" w:rsidRDefault="00062047" w:rsidP="00C64D9B">
      <w:pPr>
        <w:pStyle w:val="Default"/>
        <w:ind w:firstLine="720"/>
        <w:jc w:val="both"/>
        <w:rPr>
          <w:color w:val="auto"/>
        </w:rPr>
      </w:pPr>
      <w:r w:rsidRPr="0067602D">
        <w:rPr>
          <w:color w:val="auto"/>
        </w:rPr>
        <w:t xml:space="preserve">Основные </w:t>
      </w:r>
      <w:r w:rsidRPr="0067602D">
        <w:rPr>
          <w:b/>
          <w:color w:val="auto"/>
        </w:rPr>
        <w:t>направления</w:t>
      </w:r>
      <w:r w:rsidRPr="0067602D">
        <w:rPr>
          <w:color w:val="auto"/>
        </w:rPr>
        <w:t xml:space="preserve"> работы: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познавательной сферы </w:t>
      </w:r>
      <w:r w:rsidRPr="0067602D">
        <w:rPr>
          <w:b/>
        </w:rPr>
        <w:t>и целенаправленное формирование высших психических функций</w:t>
      </w:r>
      <w:r w:rsidRPr="0067602D">
        <w:rPr>
          <w:color w:val="auto"/>
        </w:rPr>
        <w:t xml:space="preserve"> (формирование учебной мотивации, активизация сенсорно-перцептивной, мнемической и мыслительной деятельности, </w:t>
      </w:r>
      <w:r w:rsidRPr="0067602D">
        <w:rPr>
          <w:rStyle w:val="submenu-table"/>
          <w:bCs/>
          <w:iCs/>
        </w:rPr>
        <w:t>развития пространственно-временных представлений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 xml:space="preserve">диагностика и развитие эмоционально-личностной сферы </w:t>
      </w:r>
      <w:r w:rsidRPr="0067602D">
        <w:rPr>
          <w:b/>
        </w:rPr>
        <w:t>и коррекция ее недостатков</w:t>
      </w:r>
      <w:r w:rsidRPr="0067602D">
        <w:rPr>
          <w:color w:val="auto"/>
        </w:rPr>
        <w:t xml:space="preserve">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67602D">
        <w:t>создание ситуации успешной деятельности</w:t>
      </w:r>
      <w:r w:rsidRPr="0067602D">
        <w:rPr>
          <w:color w:val="auto"/>
        </w:rPr>
        <w:t xml:space="preserve">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диагностика и развитие коммуникативной сферы</w:t>
      </w:r>
      <w:r>
        <w:rPr>
          <w:b/>
          <w:color w:val="auto"/>
        </w:rPr>
        <w:t xml:space="preserve"> </w:t>
      </w:r>
      <w:r w:rsidRPr="0067602D">
        <w:rPr>
          <w:b/>
          <w:color w:val="auto"/>
        </w:rPr>
        <w:t>и социальная интеграции</w:t>
      </w:r>
      <w:r w:rsidRPr="0067602D">
        <w:rPr>
          <w:color w:val="auto"/>
        </w:rPr>
        <w:t xml:space="preserve"> (развитие способности к эмпатии, сопереживанию); </w:t>
      </w:r>
    </w:p>
    <w:p w:rsidR="00062047" w:rsidRPr="0067602D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color w:val="auto"/>
        </w:rPr>
      </w:pPr>
      <w:r w:rsidRPr="0067602D">
        <w:rPr>
          <w:b/>
          <w:color w:val="auto"/>
        </w:rPr>
        <w:t>формирование продуктивных видов взаимодействия с окружающими</w:t>
      </w:r>
      <w:r w:rsidRPr="0067602D">
        <w:rPr>
          <w:color w:val="auto"/>
        </w:rPr>
        <w:t xml:space="preserve"> (в семье, классе), </w:t>
      </w:r>
      <w:r w:rsidRPr="0067602D">
        <w:rPr>
          <w:b/>
          <w:color w:val="auto"/>
        </w:rPr>
        <w:t xml:space="preserve">повышение социального статуса обучающегося в коллективе, формирование и развитие навыков социального  поведения </w:t>
      </w:r>
      <w:r w:rsidRPr="0067602D">
        <w:rPr>
          <w:color w:val="auto"/>
        </w:rPr>
        <w:t>(</w:t>
      </w:r>
      <w:r w:rsidRPr="0067602D">
        <w:t>формирование правил и норм поведения в группе, адекватное понимание социальных ролей в значимых ситуациях</w:t>
      </w:r>
      <w:r w:rsidRPr="0067602D">
        <w:rPr>
          <w:color w:val="auto"/>
        </w:rPr>
        <w:t xml:space="preserve">); </w:t>
      </w:r>
    </w:p>
    <w:p w:rsidR="00062047" w:rsidRPr="00D55A80" w:rsidRDefault="00062047" w:rsidP="00676267">
      <w:pPr>
        <w:pStyle w:val="Default"/>
        <w:numPr>
          <w:ilvl w:val="0"/>
          <w:numId w:val="26"/>
        </w:numPr>
        <w:ind w:left="0" w:firstLine="360"/>
        <w:jc w:val="both"/>
        <w:rPr>
          <w:b/>
        </w:rPr>
      </w:pPr>
      <w:r w:rsidRPr="0067602D">
        <w:rPr>
          <w:b/>
        </w:rPr>
        <w:lastRenderedPageBreak/>
        <w:t xml:space="preserve">формирование произвольной регуляции деятельности и поведения </w:t>
      </w:r>
      <w:r w:rsidRPr="0067602D">
        <w:t>(развитие произвольной регуляции деятельности и поведения, формирование способности к планированию и контролю)</w:t>
      </w:r>
      <w:r w:rsidRPr="0067602D">
        <w:rPr>
          <w:b/>
        </w:rPr>
        <w:t>.</w:t>
      </w:r>
    </w:p>
    <w:p w:rsidR="00062047" w:rsidRPr="006311C1" w:rsidRDefault="00B272CB" w:rsidP="00857DE3">
      <w:pPr>
        <w:pStyle w:val="1"/>
        <w:pageBreakBefore/>
        <w:spacing w:before="0" w:after="0" w:line="240" w:lineRule="auto"/>
        <w:jc w:val="center"/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lastRenderedPageBreak/>
        <w:t>3.</w:t>
      </w:r>
      <w:r w:rsidR="00062047" w:rsidRPr="006311C1">
        <w:rPr>
          <w:rFonts w:ascii="Times New Roman" w:hAnsi="Times New Roman"/>
          <w:bCs w:val="0"/>
          <w:color w:val="auto"/>
          <w:kern w:val="0"/>
          <w:sz w:val="24"/>
          <w:szCs w:val="24"/>
          <w:lang w:eastAsia="ru-RU"/>
        </w:rPr>
        <w:t>ОРГАНИЗАЦИОННЫЙ РАЗДЕЛ</w:t>
      </w:r>
    </w:p>
    <w:p w:rsidR="00062047" w:rsidRPr="00DF1A24" w:rsidRDefault="00062047" w:rsidP="00857DE3">
      <w:pPr>
        <w:pStyle w:val="TableParagraph"/>
        <w:ind w:left="0"/>
        <w:jc w:val="center"/>
        <w:rPr>
          <w:b/>
          <w:sz w:val="24"/>
          <w:szCs w:val="24"/>
          <w:lang w:val="ru-RU" w:eastAsia="ru-RU"/>
        </w:rPr>
      </w:pPr>
      <w:r w:rsidRPr="003B6EBD">
        <w:rPr>
          <w:b/>
          <w:bCs/>
          <w:iCs/>
          <w:sz w:val="24"/>
          <w:szCs w:val="24"/>
          <w:lang w:val="ru-RU" w:eastAsia="ru-RU"/>
        </w:rPr>
        <w:t>АООП НОО</w:t>
      </w:r>
      <w:r>
        <w:rPr>
          <w:b/>
          <w:sz w:val="24"/>
          <w:szCs w:val="24"/>
          <w:lang w:val="ru-RU" w:eastAsia="ru-RU"/>
        </w:rPr>
        <w:t xml:space="preserve"> (вариант 7.2</w:t>
      </w:r>
      <w:r w:rsidRPr="00DF1A24">
        <w:rPr>
          <w:b/>
          <w:sz w:val="24"/>
          <w:szCs w:val="24"/>
          <w:lang w:val="ru-RU" w:eastAsia="ru-RU"/>
        </w:rPr>
        <w:t>)</w:t>
      </w:r>
    </w:p>
    <w:p w:rsidR="00062047" w:rsidRDefault="00B272CB" w:rsidP="00B272CB">
      <w:pPr>
        <w:pStyle w:val="2"/>
        <w:tabs>
          <w:tab w:val="left" w:pos="3323"/>
        </w:tabs>
        <w:spacing w:line="240" w:lineRule="auto"/>
        <w:ind w:left="720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Pr="0027367D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1.УЧЕБНЫЙ ПЛАН  АООП НОО (ВАРИАНТ 7.2)</w:t>
      </w:r>
    </w:p>
    <w:p w:rsidR="00062047" w:rsidRPr="00390930" w:rsidRDefault="00F631ED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«</w:t>
      </w:r>
      <w:r w:rsidR="00B127B5">
        <w:rPr>
          <w:rFonts w:ascii="Times New Roman" w:hAnsi="Times New Roman"/>
        </w:rPr>
        <w:t>Липовецкая</w:t>
      </w:r>
      <w:r>
        <w:rPr>
          <w:rFonts w:ascii="Times New Roman" w:hAnsi="Times New Roman"/>
          <w:sz w:val="24"/>
          <w:szCs w:val="24"/>
        </w:rPr>
        <w:t xml:space="preserve"> ООШ</w:t>
      </w:r>
      <w:r w:rsidR="00062047" w:rsidRPr="00390930">
        <w:rPr>
          <w:rFonts w:ascii="Times New Roman" w:hAnsi="Times New Roman"/>
          <w:sz w:val="24"/>
          <w:szCs w:val="24"/>
        </w:rPr>
        <w:t>» построен с учётом требований современной жизни общества и тех проблем, которые затрагивают интересы и потребности детей с ограниченными возможностями здоровья. Своевременное обеспечение адекватных условий обучения и воспитания детей с ЗПР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</w:t>
      </w:r>
    </w:p>
    <w:p w:rsidR="007E1B9F" w:rsidRDefault="00062047" w:rsidP="00390930">
      <w:pPr>
        <w:pStyle w:val="ad"/>
        <w:spacing w:after="0" w:line="240" w:lineRule="auto"/>
        <w:ind w:right="104" w:firstLine="707"/>
        <w:jc w:val="both"/>
        <w:rPr>
          <w:color w:val="auto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составлен с учетом психофизических особенностей детей и направлен на восполнение пробелов предшествующего развития, на формирование знаний и представлений об окружающем мире,  одновременное развитие речи и умственных операций, на развитие пространственных представлений и моторики, на нормализацию деятельности в целом, что определяет специфику программы специальной школы для детей с задержкой психического</w:t>
      </w:r>
      <w:r w:rsidRPr="0039093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90930">
        <w:rPr>
          <w:rFonts w:ascii="Times New Roman" w:hAnsi="Times New Roman"/>
          <w:sz w:val="24"/>
          <w:szCs w:val="24"/>
        </w:rPr>
        <w:t>развития.</w:t>
      </w:r>
      <w:r w:rsidR="007E1B9F" w:rsidRPr="007E1B9F">
        <w:rPr>
          <w:color w:val="auto"/>
        </w:rPr>
        <w:t xml:space="preserve"> </w:t>
      </w:r>
    </w:p>
    <w:p w:rsidR="00062047" w:rsidRPr="007E1B9F" w:rsidRDefault="007E1B9F" w:rsidP="00390930">
      <w:pPr>
        <w:pStyle w:val="ad"/>
        <w:spacing w:after="0" w:line="240" w:lineRule="auto"/>
        <w:ind w:right="104" w:firstLine="707"/>
        <w:jc w:val="both"/>
        <w:rPr>
          <w:rFonts w:ascii="Times New Roman" w:hAnsi="Times New Roman"/>
          <w:sz w:val="24"/>
          <w:szCs w:val="24"/>
        </w:rPr>
      </w:pPr>
      <w:r w:rsidRPr="007E1B9F">
        <w:rPr>
          <w:rFonts w:ascii="Times New Roman" w:hAnsi="Times New Roman"/>
          <w:color w:val="auto"/>
          <w:sz w:val="24"/>
          <w:szCs w:val="24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Обязательная часть </w:t>
      </w:r>
      <w:r w:rsidRPr="00390930">
        <w:rPr>
          <w:rFonts w:ascii="Times New Roman" w:hAnsi="Times New Roman"/>
          <w:sz w:val="24"/>
          <w:szCs w:val="24"/>
        </w:rPr>
        <w:t>Обязательная часть УП определяет состав учебных предметов обязательных предметных областей, которые должны быть реализованы  согласно федерального компонента государственного стандарта, и учебное время, отводимое на их изучение по классам (годам) обучения.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  <w:u w:val="single"/>
        </w:rPr>
      </w:pPr>
      <w:r w:rsidRPr="00390930">
        <w:rPr>
          <w:rFonts w:ascii="Times New Roman" w:hAnsi="Times New Roman"/>
          <w:sz w:val="24"/>
          <w:szCs w:val="24"/>
          <w:u w:val="single"/>
        </w:rPr>
        <w:t xml:space="preserve">Формируемая часть </w:t>
      </w:r>
      <w:r w:rsidRPr="00390930">
        <w:rPr>
          <w:rFonts w:ascii="Times New Roman" w:hAnsi="Times New Roman"/>
          <w:sz w:val="24"/>
          <w:szCs w:val="24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:rsidR="00062047" w:rsidRPr="00390930" w:rsidRDefault="00062047" w:rsidP="00390930">
      <w:pPr>
        <w:pStyle w:val="ad"/>
        <w:spacing w:after="0" w:line="240" w:lineRule="auto"/>
        <w:ind w:right="30" w:firstLine="707"/>
        <w:jc w:val="both"/>
        <w:rPr>
          <w:rFonts w:ascii="Times New Roman" w:hAnsi="Times New Roman"/>
          <w:sz w:val="24"/>
          <w:szCs w:val="24"/>
        </w:rPr>
      </w:pPr>
      <w:r w:rsidRPr="00390930">
        <w:rPr>
          <w:rFonts w:ascii="Times New Roman" w:hAnsi="Times New Roman"/>
          <w:sz w:val="24"/>
          <w:szCs w:val="24"/>
        </w:rPr>
        <w:t>Коррекционно-развивающее направление, согласно требованиям ФГОС, является обязательным и представлено коррекционно-развивающими занятиями (логопедические и психокоррекционные занятия) и ритмикой.</w:t>
      </w:r>
    </w:p>
    <w:p w:rsidR="00062047" w:rsidRPr="00390930" w:rsidRDefault="00062047" w:rsidP="0039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30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</w:t>
      </w:r>
      <w:r w:rsidRPr="00390930">
        <w:rPr>
          <w:rFonts w:ascii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390930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</w:t>
      </w:r>
    </w:p>
    <w:p w:rsidR="007E1B9F" w:rsidRDefault="00062047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  <w:r w:rsidRPr="00F631ED">
        <w:rPr>
          <w:rFonts w:ascii="Times New Roman" w:hAnsi="Times New Roman"/>
          <w:sz w:val="24"/>
          <w:szCs w:val="24"/>
        </w:rPr>
        <w:t xml:space="preserve">        </w:t>
      </w:r>
      <w:r w:rsidR="007E1B9F" w:rsidRPr="00F631ED">
        <w:rPr>
          <w:rFonts w:ascii="Times New Roman" w:hAnsi="Times New Roman"/>
          <w:sz w:val="24"/>
          <w:szCs w:val="24"/>
        </w:rPr>
        <w:t xml:space="preserve">Учебный план АООП НОО (вариант 7.2) может реализовываться сроком обучения 4 года (в соответствии с учебным планом начальной школы) </w:t>
      </w:r>
      <w:r w:rsidR="00F631ED">
        <w:rPr>
          <w:rFonts w:ascii="Times New Roman" w:hAnsi="Times New Roman"/>
          <w:sz w:val="24"/>
          <w:szCs w:val="24"/>
        </w:rPr>
        <w:t xml:space="preserve">и 5 лет с дополнительным </w:t>
      </w:r>
      <w:r w:rsidR="007E1B9F" w:rsidRPr="00F631ED">
        <w:rPr>
          <w:rFonts w:ascii="Times New Roman" w:hAnsi="Times New Roman"/>
          <w:sz w:val="24"/>
          <w:szCs w:val="24"/>
        </w:rPr>
        <w:t xml:space="preserve"> классом. Выбор обучения зависит от</w:t>
      </w:r>
      <w:r w:rsidR="007E1B9F" w:rsidRPr="00F631ED">
        <w:rPr>
          <w:sz w:val="24"/>
          <w:szCs w:val="24"/>
        </w:rPr>
        <w:t xml:space="preserve"> </w:t>
      </w:r>
      <w:r w:rsidR="007E1B9F" w:rsidRPr="00F631ED">
        <w:rPr>
          <w:rFonts w:ascii="Times New Roman" w:hAnsi="Times New Roman"/>
          <w:sz w:val="24"/>
          <w:szCs w:val="24"/>
        </w:rPr>
        <w:t>уровня усвоения обучающимся учебных знаний и умений. Выбор программы определяется на школьном ППК (обязательные предметные области учебного плана и учебные предметы) со</w:t>
      </w:r>
      <w:r w:rsidR="00F631ED">
        <w:rPr>
          <w:rFonts w:ascii="Times New Roman" w:hAnsi="Times New Roman"/>
          <w:sz w:val="24"/>
          <w:szCs w:val="24"/>
        </w:rPr>
        <w:t>ответствуют ООП НОО МБОУ «</w:t>
      </w:r>
      <w:r w:rsidR="00B127B5">
        <w:rPr>
          <w:rFonts w:ascii="Times New Roman" w:hAnsi="Times New Roman"/>
        </w:rPr>
        <w:t>Липовецкая</w:t>
      </w:r>
      <w:r w:rsidR="00F631ED">
        <w:rPr>
          <w:rFonts w:ascii="Times New Roman" w:hAnsi="Times New Roman"/>
          <w:sz w:val="24"/>
          <w:szCs w:val="24"/>
        </w:rPr>
        <w:t xml:space="preserve"> ООШ</w:t>
      </w:r>
      <w:r w:rsidR="00192B48">
        <w:rPr>
          <w:rFonts w:ascii="Times New Roman" w:hAnsi="Times New Roman"/>
          <w:sz w:val="24"/>
          <w:szCs w:val="24"/>
        </w:rPr>
        <w:t>».</w:t>
      </w:r>
    </w:p>
    <w:p w:rsidR="00192B48" w:rsidRDefault="00192B48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</w:p>
    <w:p w:rsidR="00192B48" w:rsidRDefault="00192B48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</w:p>
    <w:p w:rsidR="00192B48" w:rsidRPr="00192B48" w:rsidRDefault="00192B48" w:rsidP="00192B48">
      <w:pPr>
        <w:pStyle w:val="ad"/>
        <w:spacing w:after="0" w:line="240" w:lineRule="auto"/>
        <w:ind w:right="103" w:firstLine="707"/>
        <w:jc w:val="both"/>
        <w:rPr>
          <w:rFonts w:ascii="Times New Roman" w:hAnsi="Times New Roman"/>
          <w:sz w:val="24"/>
          <w:szCs w:val="24"/>
        </w:rPr>
      </w:pPr>
    </w:p>
    <w:p w:rsidR="00062047" w:rsidRDefault="00F631ED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У</w:t>
      </w:r>
      <w:r w:rsidR="00062047" w:rsidRPr="002E433C">
        <w:rPr>
          <w:rFonts w:ascii="Times New Roman" w:hAnsi="Times New Roman"/>
          <w:bCs w:val="0"/>
          <w:i w:val="0"/>
          <w:iCs w:val="0"/>
          <w:sz w:val="24"/>
          <w:szCs w:val="24"/>
        </w:rPr>
        <w:t>чебный план НОО обучающихся с ЗПР (7.2)</w:t>
      </w:r>
    </w:p>
    <w:p w:rsidR="00F631ED" w:rsidRPr="00F631ED" w:rsidRDefault="00F631ED" w:rsidP="00F631ED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6"/>
        <w:gridCol w:w="6252"/>
        <w:gridCol w:w="1276"/>
      </w:tblGrid>
      <w:tr w:rsidR="00BD12F7" w:rsidRPr="00A81634" w:rsidTr="008F4F1F">
        <w:trPr>
          <w:trHeight w:val="472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BD12F7" w:rsidRPr="00A81634" w:rsidRDefault="008F4F1F" w:rsidP="00C666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BD12F7" w:rsidRPr="00A81634" w:rsidRDefault="00BD12F7" w:rsidP="00C666BA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2F7" w:rsidRPr="00A81634" w:rsidTr="008F4F1F">
        <w:trPr>
          <w:trHeight w:val="299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2F7" w:rsidRPr="00A81634" w:rsidTr="008F4F1F">
        <w:trPr>
          <w:trHeight w:val="503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2F7" w:rsidRPr="00A81634" w:rsidTr="008F4F1F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F7" w:rsidRPr="00A81634" w:rsidTr="008F4F1F">
        <w:trPr>
          <w:trHeight w:val="516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rPr>
          <w:trHeight w:val="441"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rPr>
          <w:trHeight w:val="647"/>
        </w:trPr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rPr>
          <w:trHeight w:val="759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8F4F1F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7"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7">
              <w:rPr>
                <w:rFonts w:ascii="Times New Roman" w:hAnsi="Times New Roman" w:cs="Times New Roman"/>
                <w:sz w:val="24"/>
                <w:szCs w:val="24"/>
              </w:rPr>
              <w:t>Математика для любознательных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C66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C66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2F7" w:rsidRPr="00CA0132" w:rsidRDefault="00BD12F7" w:rsidP="00BD1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0132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CA0132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CA0132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Клуб добрых 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CA0132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Юный техник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CA0132" w:rsidRDefault="00BD12F7" w:rsidP="00BD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1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BD12F7" w:rsidRDefault="00BD12F7" w:rsidP="00BD1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2F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2F7" w:rsidRPr="00A81634" w:rsidTr="008F4F1F"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2F7" w:rsidRPr="00A81634" w:rsidRDefault="00BD12F7" w:rsidP="00BD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272CB" w:rsidRDefault="00B272CB" w:rsidP="00377806">
      <w:pPr>
        <w:rPr>
          <w:lang w:eastAsia="ru-RU"/>
        </w:rPr>
      </w:pPr>
    </w:p>
    <w:p w:rsidR="00192B48" w:rsidRDefault="00192B48" w:rsidP="00377806">
      <w:pPr>
        <w:rPr>
          <w:lang w:eastAsia="ru-RU"/>
        </w:rPr>
      </w:pPr>
    </w:p>
    <w:p w:rsidR="00192B48" w:rsidRDefault="00192B48" w:rsidP="00377806">
      <w:pPr>
        <w:rPr>
          <w:lang w:eastAsia="ru-RU"/>
        </w:rPr>
      </w:pPr>
    </w:p>
    <w:p w:rsidR="00192B48" w:rsidRDefault="00192B48" w:rsidP="00377806">
      <w:pPr>
        <w:rPr>
          <w:lang w:eastAsia="ru-RU"/>
        </w:rPr>
      </w:pPr>
    </w:p>
    <w:p w:rsidR="00192B48" w:rsidRPr="00377806" w:rsidRDefault="00192B48" w:rsidP="00377806">
      <w:pPr>
        <w:rPr>
          <w:lang w:eastAsia="ru-RU"/>
        </w:rPr>
      </w:pPr>
    </w:p>
    <w:p w:rsidR="00062047" w:rsidRPr="00A0505F" w:rsidRDefault="00B272CB" w:rsidP="00A0505F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lastRenderedPageBreak/>
        <w:t>3.</w:t>
      </w:r>
      <w:r w:rsidRPr="00A0505F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2.ПЛАН ВНЕУРОЧНОЙ ДЕЯТЕЛЬНОСТИ АООП НОО (ВАРИАНТ 7.2)</w:t>
      </w:r>
      <w:r w:rsidRPr="00556891">
        <w:t xml:space="preserve"> </w:t>
      </w:r>
    </w:p>
    <w:p w:rsidR="00062047" w:rsidRPr="003419C6" w:rsidRDefault="00062047" w:rsidP="00CE2283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План внеурочной деятельности по направлениям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(кроме коррекционно-развивающей области) соответствуют ООП НОО </w:t>
      </w:r>
      <w:r>
        <w:rPr>
          <w:rFonts w:ascii="Times New Roman" w:hAnsi="Times New Roman"/>
          <w:color w:val="auto"/>
          <w:sz w:val="24"/>
          <w:szCs w:val="24"/>
        </w:rPr>
        <w:t>Школы</w:t>
      </w:r>
      <w:r w:rsidRPr="003419C6">
        <w:rPr>
          <w:rFonts w:ascii="Times New Roman" w:hAnsi="Times New Roman"/>
          <w:color w:val="auto"/>
          <w:sz w:val="24"/>
          <w:szCs w:val="24"/>
        </w:rPr>
        <w:t>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 xml:space="preserve">План внеурочной деятельности направлен </w:t>
      </w:r>
      <w:r w:rsidR="0070310C" w:rsidRPr="006311C1">
        <w:rPr>
          <w:rFonts w:ascii="Times New Roman" w:hAnsi="Times New Roman"/>
          <w:sz w:val="24"/>
          <w:szCs w:val="24"/>
        </w:rPr>
        <w:t>на достижение</w:t>
      </w:r>
      <w:r w:rsidRPr="006311C1">
        <w:rPr>
          <w:rFonts w:ascii="Times New Roman" w:hAnsi="Times New Roman"/>
          <w:sz w:val="24"/>
          <w:szCs w:val="24"/>
        </w:rPr>
        <w:t xml:space="preserve">  обучающимися планируемых результатов освоения АООП </w:t>
      </w:r>
      <w:r>
        <w:rPr>
          <w:rFonts w:ascii="Times New Roman" w:hAnsi="Times New Roman"/>
          <w:sz w:val="24"/>
          <w:szCs w:val="24"/>
        </w:rPr>
        <w:t>НОО (вариант 7.2</w:t>
      </w:r>
      <w:r w:rsidRPr="006311C1">
        <w:rPr>
          <w:rFonts w:ascii="Times New Roman" w:hAnsi="Times New Roman"/>
          <w:sz w:val="24"/>
          <w:szCs w:val="24"/>
        </w:rPr>
        <w:t>)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Реализуется оптимизационная модель внеурочной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311C1">
        <w:rPr>
          <w:rFonts w:ascii="Times New Roman" w:hAnsi="Times New Roman"/>
          <w:sz w:val="24"/>
          <w:szCs w:val="24"/>
        </w:rPr>
        <w:t>Внеурочная деятельн</w:t>
      </w:r>
      <w:r w:rsidR="00CC76C5">
        <w:rPr>
          <w:rFonts w:ascii="Times New Roman" w:hAnsi="Times New Roman"/>
          <w:sz w:val="24"/>
          <w:szCs w:val="24"/>
        </w:rPr>
        <w:t xml:space="preserve">ость для обучающихся </w:t>
      </w:r>
      <w:r w:rsidRPr="006311C1">
        <w:rPr>
          <w:rFonts w:ascii="Times New Roman" w:hAnsi="Times New Roman"/>
          <w:sz w:val="24"/>
          <w:szCs w:val="24"/>
        </w:rPr>
        <w:t xml:space="preserve"> организуется в объеме до 10 часов в неделю по следующим направлениям: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Спортивно-оздоровительное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Общекультурное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Общеинтеллектуальное</w:t>
      </w:r>
      <w:r>
        <w:t>;</w:t>
      </w:r>
    </w:p>
    <w:p w:rsidR="00062047" w:rsidRDefault="00062047" w:rsidP="00E9757B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Духовно-нравственное</w:t>
      </w:r>
      <w:r>
        <w:t>;</w:t>
      </w:r>
    </w:p>
    <w:p w:rsidR="00062047" w:rsidRDefault="00062047" w:rsidP="00D36C0D">
      <w:pPr>
        <w:pStyle w:val="af2"/>
        <w:widowControl w:val="0"/>
        <w:numPr>
          <w:ilvl w:val="0"/>
          <w:numId w:val="27"/>
        </w:numPr>
        <w:tabs>
          <w:tab w:val="left" w:pos="1530"/>
        </w:tabs>
        <w:spacing w:line="240" w:lineRule="auto"/>
        <w:ind w:left="0" w:firstLine="1260"/>
        <w:contextualSpacing w:val="0"/>
        <w:jc w:val="both"/>
      </w:pPr>
      <w:r>
        <w:rPr>
          <w:caps w:val="0"/>
        </w:rPr>
        <w:t>Социальное.</w:t>
      </w:r>
    </w:p>
    <w:p w:rsidR="00241BC2" w:rsidRDefault="00062047" w:rsidP="00C64D9B">
      <w:pPr>
        <w:pStyle w:val="Default"/>
        <w:ind w:firstLine="708"/>
        <w:jc w:val="both"/>
      </w:pPr>
      <w:r w:rsidRPr="000A69D8">
        <w:rPr>
          <w:b/>
          <w:bCs/>
        </w:rPr>
        <w:t xml:space="preserve">Коррекционно-развивающее направление </w:t>
      </w:r>
      <w:r w:rsidRPr="000A69D8">
        <w:t xml:space="preserve">является </w:t>
      </w:r>
      <w:r w:rsidRPr="000A69D8">
        <w:rPr>
          <w:b/>
          <w:bCs/>
        </w:rPr>
        <w:t xml:space="preserve">обязательной </w:t>
      </w:r>
      <w:r w:rsidRPr="000A69D8">
        <w:t xml:space="preserve">частью внеурочной деятельности, поддерживающей процесс освоения содержания </w:t>
      </w:r>
      <w:r w:rsidRPr="00451BE7">
        <w:t>АООП НОО (вариант 7.2)</w:t>
      </w:r>
      <w:r w:rsidRPr="000A69D8">
        <w:t>. Содержание этого направления представлено коррекционно-развивающими зан</w:t>
      </w:r>
      <w:r>
        <w:t>ятиями (логопедическими и психо</w:t>
      </w:r>
      <w:r w:rsidRPr="000A69D8">
        <w:t>корр</w:t>
      </w:r>
      <w:r>
        <w:t xml:space="preserve">екционными занятиями) </w:t>
      </w:r>
    </w:p>
    <w:p w:rsidR="00062047" w:rsidRPr="000A69D8" w:rsidRDefault="00062047" w:rsidP="00C64D9B">
      <w:pPr>
        <w:pStyle w:val="Default"/>
        <w:ind w:firstLine="708"/>
        <w:jc w:val="both"/>
      </w:pPr>
      <w:r w:rsidRPr="000A69D8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062047" w:rsidRPr="000A69D8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 xml:space="preserve"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системно-деятельностного и культурно-исторического подходов. </w:t>
      </w:r>
    </w:p>
    <w:p w:rsidR="00062047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color w:val="auto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</w:t>
      </w:r>
      <w:r>
        <w:rPr>
          <w:color w:val="auto"/>
        </w:rPr>
        <w:t xml:space="preserve">рганизаций культуры и спорта). </w:t>
      </w:r>
    </w:p>
    <w:p w:rsidR="00062047" w:rsidRDefault="00062047" w:rsidP="00C64D9B">
      <w:pPr>
        <w:pStyle w:val="Default"/>
        <w:ind w:firstLine="708"/>
        <w:jc w:val="both"/>
      </w:pPr>
      <w:r w:rsidRPr="000A69D8">
        <w:t xml:space="preserve">Организация внеурочной деятельности в </w:t>
      </w:r>
      <w:r>
        <w:t>школе</w:t>
      </w:r>
      <w:r w:rsidRPr="000A69D8">
        <w:t xml:space="preserve"> является неотъемлемой частью воспитательно-образовательного процесса в соответствии с требованиями ФГОС НОО, направленная на создание единого образовательного пространства начальной школы для повышения качества образования и реализации процесса становления личности в разнообразных развивающих средах. </w:t>
      </w:r>
    </w:p>
    <w:p w:rsidR="00062047" w:rsidRPr="00EC5873" w:rsidRDefault="00062047" w:rsidP="00C64D9B">
      <w:pPr>
        <w:pStyle w:val="Default"/>
        <w:ind w:firstLine="708"/>
        <w:jc w:val="both"/>
        <w:rPr>
          <w:color w:val="auto"/>
        </w:rPr>
      </w:pPr>
      <w:r w:rsidRPr="000A69D8">
        <w:rPr>
          <w:i/>
        </w:rPr>
        <w:t>Целевым ориентиром</w:t>
      </w:r>
      <w:r w:rsidRPr="000A69D8">
        <w:t xml:space="preserve"> </w:t>
      </w:r>
      <w:r>
        <w:t>внеурочной деятельности</w:t>
      </w:r>
      <w:r w:rsidRPr="000A69D8">
        <w:t xml:space="preserve"> является организация такого воспитания, в результате которого будет сформирована творческая личность, осознающая себя таковой и способная действовать в соответствии с ценностными установками и отвечать за свои действия. Для достижения этой цели  поставлен комплекс </w:t>
      </w:r>
      <w:r w:rsidRPr="000A69D8">
        <w:rPr>
          <w:i/>
        </w:rPr>
        <w:t>задач: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условия для успешной социализации обучающихся с ЗПР;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создать педагогические условия для формирования и развития познавательных, творческих (креативных) способностей личности, в том числе, путём повышения интереса к внеурочным занятиям;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 xml:space="preserve">повысить эффективность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>, обеспечивая  её продуктивность и качественную организацию;</w:t>
      </w:r>
    </w:p>
    <w:p w:rsidR="00062047" w:rsidRPr="000A69D8" w:rsidRDefault="00062047" w:rsidP="004D1D5C">
      <w:pPr>
        <w:numPr>
          <w:ilvl w:val="0"/>
          <w:numId w:val="23"/>
        </w:numPr>
        <w:tabs>
          <w:tab w:val="clear" w:pos="720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формировать у школьников активную деятельностную позицию.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sz w:val="24"/>
          <w:szCs w:val="24"/>
        </w:rPr>
        <w:t>Построение системы внеурочной деятельности опирается на следующие</w:t>
      </w:r>
      <w:r w:rsidRPr="000A69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принципы.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гуманистической направленности</w:t>
      </w:r>
      <w:r w:rsidRPr="000A69D8">
        <w:rPr>
          <w:rFonts w:ascii="Times New Roman" w:hAnsi="Times New Roman" w:cs="Times New Roman"/>
          <w:sz w:val="24"/>
          <w:szCs w:val="24"/>
        </w:rPr>
        <w:t>. При организации ВУД максимально учитываются интересы и потребности детей, поддерживаются процессы становления и проявления индивидуальности и субъектности школьников.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системности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Создаётся система работы, в которой устанавливаются взаимосвязи между всеми участниками внеурочной деятельности – обучающимися, педагогами родителями, социальными партнёрами.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 вариативности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>.</w:t>
      </w:r>
      <w:r w:rsidRPr="000A69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0A69D8">
        <w:rPr>
          <w:rFonts w:ascii="Times New Roman" w:hAnsi="Times New Roman" w:cs="Times New Roman"/>
          <w:sz w:val="24"/>
          <w:szCs w:val="24"/>
        </w:rPr>
        <w:t xml:space="preserve"> предоставлены обучающимся возможности свободного выбора и добровольного участия в различных видах деятельности.</w:t>
      </w:r>
    </w:p>
    <w:p w:rsidR="00062047" w:rsidRPr="000A69D8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креативности</w:t>
      </w:r>
      <w:r w:rsidRPr="000A69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69D8">
        <w:rPr>
          <w:rFonts w:ascii="Times New Roman" w:hAnsi="Times New Roman" w:cs="Times New Roman"/>
          <w:sz w:val="24"/>
          <w:szCs w:val="24"/>
        </w:rPr>
        <w:t>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062047" w:rsidRDefault="00062047" w:rsidP="004D1D5C">
      <w:pPr>
        <w:numPr>
          <w:ilvl w:val="0"/>
          <w:numId w:val="22"/>
        </w:numPr>
        <w:tabs>
          <w:tab w:val="clear" w:pos="720"/>
          <w:tab w:val="left" w:pos="108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69D8">
        <w:rPr>
          <w:rFonts w:ascii="Times New Roman" w:hAnsi="Times New Roman" w:cs="Times New Roman"/>
          <w:b/>
          <w:i/>
          <w:sz w:val="24"/>
          <w:szCs w:val="24"/>
        </w:rPr>
        <w:t>Принцип успешности и социальной значимости.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69D8">
        <w:rPr>
          <w:rFonts w:ascii="Times New Roman" w:hAnsi="Times New Roman" w:cs="Times New Roman"/>
          <w:sz w:val="24"/>
          <w:szCs w:val="24"/>
        </w:rPr>
        <w:t xml:space="preserve">Формирование у детей потребности в достижении успеха, не только личностно значимым, но </w:t>
      </w:r>
      <w:r w:rsidR="0070310C" w:rsidRPr="000A69D8">
        <w:rPr>
          <w:rFonts w:ascii="Times New Roman" w:hAnsi="Times New Roman" w:cs="Times New Roman"/>
          <w:sz w:val="24"/>
          <w:szCs w:val="24"/>
        </w:rPr>
        <w:t>и является</w:t>
      </w:r>
      <w:r w:rsidRPr="000A69D8">
        <w:rPr>
          <w:rFonts w:ascii="Times New Roman" w:hAnsi="Times New Roman" w:cs="Times New Roman"/>
          <w:sz w:val="24"/>
          <w:szCs w:val="24"/>
        </w:rPr>
        <w:t xml:space="preserve"> ценным для социального окружения.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Коррекционно-развивающая область поддерживает процесс освоения содержания АООП</w:t>
      </w:r>
      <w:r>
        <w:rPr>
          <w:rFonts w:ascii="Times New Roman" w:hAnsi="Times New Roman"/>
          <w:color w:val="auto"/>
          <w:sz w:val="24"/>
          <w:szCs w:val="24"/>
        </w:rPr>
        <w:t xml:space="preserve"> НОО (вариант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деятельность, и являются обязательными. Содержание коррекционно-развивающей работы определяется на основе рекомендаций </w:t>
      </w:r>
      <w:r>
        <w:rPr>
          <w:rFonts w:ascii="Times New Roman" w:hAnsi="Times New Roman"/>
          <w:color w:val="auto"/>
          <w:sz w:val="24"/>
          <w:szCs w:val="24"/>
        </w:rPr>
        <w:t>Т</w:t>
      </w:r>
      <w:r w:rsidRPr="003419C6">
        <w:rPr>
          <w:rFonts w:ascii="Times New Roman" w:hAnsi="Times New Roman"/>
          <w:color w:val="auto"/>
          <w:sz w:val="24"/>
          <w:szCs w:val="24"/>
        </w:rPr>
        <w:t>ПМПК.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обучающихся. Чередование учебной и внеурочной деятельности, включая коррекционно-развивающую обла</w:t>
      </w:r>
      <w:r>
        <w:rPr>
          <w:rFonts w:ascii="Times New Roman" w:hAnsi="Times New Roman"/>
          <w:color w:val="auto"/>
          <w:sz w:val="24"/>
          <w:szCs w:val="24"/>
        </w:rPr>
        <w:t>сть, ООП НОО определяет Школа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. Время, отводимое на внеурочную деятельность, включая коррекционно-развивающую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область (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до 10 часов в неделю),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составляет до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1350 часов за четыре года обучения.</w:t>
      </w:r>
    </w:p>
    <w:p w:rsidR="00062047" w:rsidRPr="003419C6" w:rsidRDefault="00062047" w:rsidP="00655702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>В 1 класс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по АООП НОО (</w:t>
      </w:r>
      <w:r>
        <w:rPr>
          <w:rFonts w:ascii="Times New Roman" w:hAnsi="Times New Roman"/>
          <w:color w:val="auto"/>
          <w:sz w:val="24"/>
          <w:szCs w:val="24"/>
        </w:rPr>
        <w:t>вариант 7.2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) в коррекционно-развивающей области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выделены часы</w:t>
      </w:r>
      <w:r w:rsidRPr="003419C6">
        <w:rPr>
          <w:rFonts w:ascii="Times New Roman" w:hAnsi="Times New Roman"/>
          <w:color w:val="auto"/>
          <w:sz w:val="24"/>
          <w:szCs w:val="24"/>
        </w:rPr>
        <w:t xml:space="preserve"> следующих коррекционных курсов:</w:t>
      </w:r>
    </w:p>
    <w:p w:rsidR="00062047" w:rsidRPr="003419C6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19C6">
        <w:rPr>
          <w:rFonts w:ascii="Times New Roman" w:hAnsi="Times New Roman"/>
          <w:color w:val="auto"/>
          <w:sz w:val="24"/>
          <w:szCs w:val="24"/>
        </w:rPr>
        <w:t xml:space="preserve">логопедические коррекционно-развивающие занятия: </w:t>
      </w:r>
      <w:r w:rsidR="0070310C" w:rsidRPr="003419C6">
        <w:rPr>
          <w:rFonts w:ascii="Times New Roman" w:hAnsi="Times New Roman"/>
          <w:color w:val="auto"/>
          <w:sz w:val="24"/>
          <w:szCs w:val="24"/>
        </w:rPr>
        <w:t>3 часа (</w:t>
      </w:r>
      <w:r w:rsidRPr="003419C6">
        <w:rPr>
          <w:rFonts w:ascii="Times New Roman" w:hAnsi="Times New Roman"/>
          <w:color w:val="auto"/>
          <w:sz w:val="24"/>
          <w:szCs w:val="24"/>
        </w:rPr>
        <w:t>с целью формирования навыков письменной речи по развитию графомоторных навыков, с целью коррекции звукопроизношения и слоговой структуры слова, формирования звуковой стороны речи);</w:t>
      </w:r>
    </w:p>
    <w:p w:rsidR="00062047" w:rsidRPr="00503034" w:rsidRDefault="00062047" w:rsidP="006D645F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503034">
        <w:rPr>
          <w:rFonts w:ascii="Times New Roman" w:hAnsi="Times New Roman"/>
          <w:color w:val="auto"/>
          <w:sz w:val="24"/>
          <w:szCs w:val="24"/>
        </w:rPr>
        <w:t>коррекционно-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развивающие занятия с психологом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70310C" w:rsidRPr="00503034">
        <w:rPr>
          <w:rFonts w:ascii="Times New Roman" w:hAnsi="Times New Roman"/>
          <w:color w:val="auto"/>
          <w:sz w:val="24"/>
          <w:szCs w:val="24"/>
        </w:rPr>
        <w:t>2 часа</w:t>
      </w:r>
      <w:r w:rsidRPr="00503034">
        <w:rPr>
          <w:rFonts w:ascii="Times New Roman" w:hAnsi="Times New Roman"/>
          <w:color w:val="auto"/>
          <w:sz w:val="24"/>
          <w:szCs w:val="24"/>
        </w:rPr>
        <w:t xml:space="preserve">   (с целью развития и коррекции психических процессов).</w:t>
      </w:r>
    </w:p>
    <w:p w:rsidR="00062047" w:rsidRDefault="00062047" w:rsidP="00655702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047" w:rsidRPr="00503034" w:rsidRDefault="00062047" w:rsidP="00377806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034">
        <w:rPr>
          <w:rFonts w:ascii="Times New Roman" w:hAnsi="Times New Roman"/>
          <w:b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/>
          <w:b/>
          <w:sz w:val="24"/>
          <w:szCs w:val="24"/>
        </w:rPr>
        <w:t>АООП НОО (вариант 7.2</w:t>
      </w:r>
      <w:r w:rsidRPr="00503034">
        <w:rPr>
          <w:rFonts w:ascii="Times New Roman" w:hAnsi="Times New Roman"/>
          <w:b/>
          <w:sz w:val="24"/>
          <w:szCs w:val="24"/>
        </w:rPr>
        <w:t>)</w:t>
      </w:r>
    </w:p>
    <w:p w:rsidR="00062047" w:rsidRPr="00503034" w:rsidRDefault="00062047" w:rsidP="00655702">
      <w:pPr>
        <w:pStyle w:val="3"/>
        <w:spacing w:before="0" w:after="0"/>
        <w:ind w:firstLine="720"/>
        <w:rPr>
          <w:rFonts w:cs="Times New Roman"/>
          <w:i w:val="0"/>
          <w:sz w:val="24"/>
          <w:szCs w:val="24"/>
        </w:rPr>
      </w:pPr>
    </w:p>
    <w:tbl>
      <w:tblPr>
        <w:tblW w:w="979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5"/>
        <w:gridCol w:w="1985"/>
        <w:gridCol w:w="3543"/>
        <w:gridCol w:w="1843"/>
      </w:tblGrid>
      <w:tr w:rsidR="00062047" w:rsidRPr="00CA0132" w:rsidTr="00D36C0D">
        <w:trPr>
          <w:trHeight w:val="735"/>
        </w:trPr>
        <w:tc>
          <w:tcPr>
            <w:tcW w:w="2425" w:type="dxa"/>
            <w:vAlign w:val="center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Направления</w:t>
            </w:r>
            <w:r w:rsidRPr="00CA0132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CA0132">
              <w:rPr>
                <w:b/>
                <w:color w:val="FF0000"/>
                <w:sz w:val="24"/>
                <w:szCs w:val="24"/>
              </w:rPr>
              <w:t>внеурочной</w:t>
            </w:r>
          </w:p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деятельности</w:t>
            </w:r>
            <w:r w:rsidRPr="00CA0132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985" w:type="dxa"/>
            <w:vAlign w:val="center"/>
          </w:tcPr>
          <w:p w:rsidR="00062047" w:rsidRPr="00CA0132" w:rsidRDefault="00062047" w:rsidP="00B337B6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Формы</w:t>
            </w:r>
          </w:p>
          <w:p w:rsidR="00062047" w:rsidRPr="00CA0132" w:rsidRDefault="00062047" w:rsidP="00B337B6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организации</w:t>
            </w:r>
          </w:p>
        </w:tc>
        <w:tc>
          <w:tcPr>
            <w:tcW w:w="3543" w:type="dxa"/>
            <w:vAlign w:val="center"/>
          </w:tcPr>
          <w:p w:rsidR="00062047" w:rsidRPr="00CA0132" w:rsidRDefault="00062047" w:rsidP="00B337B6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vAlign w:val="center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Количество</w:t>
            </w:r>
          </w:p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часов в неделю</w:t>
            </w:r>
          </w:p>
        </w:tc>
      </w:tr>
      <w:tr w:rsidR="00062047" w:rsidRPr="00CA0132" w:rsidTr="00D36C0D">
        <w:trPr>
          <w:trHeight w:val="564"/>
        </w:trPr>
        <w:tc>
          <w:tcPr>
            <w:tcW w:w="2425" w:type="dxa"/>
            <w:vMerge w:val="restart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A0132">
              <w:rPr>
                <w:b/>
                <w:color w:val="FF0000"/>
                <w:sz w:val="24"/>
                <w:szCs w:val="24"/>
              </w:rPr>
              <w:t>Коррекционно- развивающая</w:t>
            </w:r>
            <w:r w:rsidRPr="00CA0132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CA0132">
              <w:rPr>
                <w:b/>
                <w:color w:val="FF0000"/>
                <w:sz w:val="24"/>
                <w:szCs w:val="24"/>
              </w:rPr>
              <w:t xml:space="preserve">область (вариант </w:t>
            </w:r>
            <w:r w:rsidRPr="00CA0132">
              <w:rPr>
                <w:b/>
                <w:color w:val="FF0000"/>
                <w:sz w:val="24"/>
                <w:szCs w:val="24"/>
                <w:lang w:val="ru-RU"/>
              </w:rPr>
              <w:t>7.2</w:t>
            </w:r>
            <w:r w:rsidRPr="00CA0132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2047" w:rsidRPr="00CA0132" w:rsidRDefault="00062047" w:rsidP="009B3578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</w:rPr>
              <w:t>Групповые</w:t>
            </w:r>
            <w:r w:rsidRPr="00CA0132">
              <w:rPr>
                <w:color w:val="FF0000"/>
                <w:sz w:val="24"/>
                <w:szCs w:val="24"/>
                <w:lang w:val="ru-RU"/>
              </w:rPr>
              <w:t>/</w:t>
            </w:r>
          </w:p>
          <w:p w:rsidR="00062047" w:rsidRPr="00CA0132" w:rsidRDefault="00062047" w:rsidP="009C558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индивидуальные</w:t>
            </w:r>
          </w:p>
        </w:tc>
        <w:tc>
          <w:tcPr>
            <w:tcW w:w="3543" w:type="dxa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</w:rPr>
              <w:t>Логопедические коррекционно- развивающие занятия</w:t>
            </w:r>
          </w:p>
        </w:tc>
        <w:tc>
          <w:tcPr>
            <w:tcW w:w="1843" w:type="dxa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062047" w:rsidRPr="00CA0132" w:rsidTr="00D36C0D">
        <w:trPr>
          <w:trHeight w:val="564"/>
        </w:trPr>
        <w:tc>
          <w:tcPr>
            <w:tcW w:w="2425" w:type="dxa"/>
            <w:vMerge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2047" w:rsidRPr="00CA0132" w:rsidRDefault="00062047" w:rsidP="009C558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</w:rPr>
              <w:t>Групповые</w:t>
            </w:r>
            <w:r w:rsidRPr="00CA0132">
              <w:rPr>
                <w:color w:val="FF0000"/>
                <w:sz w:val="24"/>
                <w:szCs w:val="24"/>
                <w:lang w:val="ru-RU"/>
              </w:rPr>
              <w:t>/</w:t>
            </w:r>
          </w:p>
          <w:p w:rsidR="00062047" w:rsidRPr="00CA0132" w:rsidRDefault="00062047" w:rsidP="009C558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индивидуальные</w:t>
            </w:r>
          </w:p>
        </w:tc>
        <w:tc>
          <w:tcPr>
            <w:tcW w:w="3543" w:type="dxa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Коррекционно-развивающие занятия учителя-дефектолога</w:t>
            </w:r>
          </w:p>
        </w:tc>
        <w:tc>
          <w:tcPr>
            <w:tcW w:w="1843" w:type="dxa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</w:tr>
      <w:tr w:rsidR="00062047" w:rsidRPr="00CA0132" w:rsidTr="00D36C0D">
        <w:trPr>
          <w:trHeight w:hRule="exact" w:val="579"/>
        </w:trPr>
        <w:tc>
          <w:tcPr>
            <w:tcW w:w="2425" w:type="dxa"/>
            <w:vMerge/>
          </w:tcPr>
          <w:p w:rsidR="00062047" w:rsidRPr="00CA0132" w:rsidRDefault="00062047" w:rsidP="00B337B6">
            <w:pPr>
              <w:widowControl w:val="0"/>
              <w:spacing w:after="0" w:line="240" w:lineRule="auto"/>
              <w:ind w:firstLine="720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62047" w:rsidRPr="00CA0132" w:rsidRDefault="00062047" w:rsidP="009C558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</w:rPr>
              <w:t>Групповые</w:t>
            </w:r>
            <w:r w:rsidRPr="00CA0132">
              <w:rPr>
                <w:color w:val="FF0000"/>
                <w:sz w:val="24"/>
                <w:szCs w:val="24"/>
                <w:lang w:val="ru-RU"/>
              </w:rPr>
              <w:t>/</w:t>
            </w:r>
          </w:p>
          <w:p w:rsidR="00062047" w:rsidRPr="00CA0132" w:rsidRDefault="00062047" w:rsidP="009C5584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индивидуальные</w:t>
            </w:r>
          </w:p>
        </w:tc>
        <w:tc>
          <w:tcPr>
            <w:tcW w:w="3543" w:type="dxa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Коррекционно-развивающие занятия с психологом</w:t>
            </w:r>
          </w:p>
        </w:tc>
        <w:tc>
          <w:tcPr>
            <w:tcW w:w="1843" w:type="dxa"/>
          </w:tcPr>
          <w:p w:rsidR="00062047" w:rsidRPr="00CA0132" w:rsidRDefault="00062047" w:rsidP="00B337B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062047" w:rsidRPr="00CA0132" w:rsidTr="00D36C0D">
        <w:trPr>
          <w:trHeight w:hRule="exact" w:val="371"/>
        </w:trPr>
        <w:tc>
          <w:tcPr>
            <w:tcW w:w="7953" w:type="dxa"/>
            <w:gridSpan w:val="3"/>
          </w:tcPr>
          <w:p w:rsidR="00062047" w:rsidRPr="00CA0132" w:rsidRDefault="00062047" w:rsidP="00B337B6">
            <w:pPr>
              <w:pStyle w:val="TableParagraph"/>
              <w:ind w:left="0"/>
              <w:jc w:val="right"/>
              <w:rPr>
                <w:b/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b/>
                <w:color w:val="FF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843" w:type="dxa"/>
          </w:tcPr>
          <w:p w:rsidR="00062047" w:rsidRPr="00CA0132" w:rsidRDefault="00192B48" w:rsidP="00B337B6">
            <w:pPr>
              <w:pStyle w:val="TableParagraph"/>
              <w:ind w:left="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CA0132">
              <w:rPr>
                <w:b/>
                <w:color w:val="FF0000"/>
                <w:sz w:val="24"/>
                <w:szCs w:val="24"/>
                <w:lang w:val="ru-RU"/>
              </w:rPr>
              <w:t>4</w:t>
            </w:r>
          </w:p>
        </w:tc>
      </w:tr>
    </w:tbl>
    <w:p w:rsidR="00062047" w:rsidRPr="00F8539C" w:rsidRDefault="00B272CB" w:rsidP="00F8539C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 Календарный</w:t>
      </w:r>
      <w:r w:rsidR="00062047" w:rsidRPr="00F8539C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 xml:space="preserve"> учебный график АООП НОО (вариант 7.2)</w:t>
      </w:r>
    </w:p>
    <w:p w:rsidR="00062047" w:rsidRPr="006311C1" w:rsidRDefault="00062047" w:rsidP="00C64D9B">
      <w:pPr>
        <w:pStyle w:val="ad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Календарный учебный график АООП </w:t>
      </w:r>
      <w:r>
        <w:rPr>
          <w:rFonts w:ascii="Times New Roman" w:hAnsi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/>
          <w:bCs/>
          <w:sz w:val="24"/>
          <w:szCs w:val="24"/>
        </w:rPr>
        <w:t xml:space="preserve">) соответствуют календарному учебному графику ООП НОО </w:t>
      </w:r>
      <w:r>
        <w:rPr>
          <w:rFonts w:ascii="Times New Roman" w:hAnsi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A33687" w:rsidRDefault="00B272CB" w:rsidP="00A33687">
      <w:pPr>
        <w:pStyle w:val="2"/>
        <w:tabs>
          <w:tab w:val="left" w:pos="3359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3.</w:t>
      </w:r>
      <w:r w:rsidR="00062047" w:rsidRPr="00A33687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u w:val="single"/>
          <w:lang w:eastAsia="ru-RU"/>
        </w:rPr>
        <w:t>4.Система условий реализации АООП НОО (вариант 7.2)</w:t>
      </w:r>
    </w:p>
    <w:p w:rsidR="00062047" w:rsidRPr="006311C1" w:rsidRDefault="00062047" w:rsidP="009A7AD6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Нормативные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</w:t>
      </w:r>
      <w:r>
        <w:rPr>
          <w:rFonts w:ascii="Times New Roman" w:hAnsi="Times New Roman"/>
          <w:bCs/>
          <w:sz w:val="24"/>
          <w:szCs w:val="24"/>
        </w:rPr>
        <w:t>школьного</w:t>
      </w:r>
      <w:r w:rsidRPr="006311C1">
        <w:rPr>
          <w:rFonts w:ascii="Times New Roman" w:hAnsi="Times New Roman"/>
          <w:bCs/>
          <w:sz w:val="24"/>
          <w:szCs w:val="24"/>
        </w:rPr>
        <w:t xml:space="preserve"> уровней.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Разработана и реализуется мониторинга метапредметных универсальных учебных действий (УУД) на уровне начального общего образования (данную работу проводит педагог- психолог совместно с учителями начальных классов).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lastRenderedPageBreak/>
        <w:t>Разработаны и реализуются рабочие программы на уровень обучения по учебным предметам, курсам внеурочной деятельности, курсам коррекционно-развивающей области.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Организационно-содержательные условия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 xml:space="preserve">В рамках кафедры учителей начальных классов на заседаниях рассматриваются различные вопросы </w:t>
      </w:r>
      <w:r>
        <w:rPr>
          <w:rFonts w:ascii="Times New Roman" w:hAnsi="Times New Roman"/>
          <w:bCs/>
          <w:sz w:val="24"/>
          <w:szCs w:val="24"/>
        </w:rPr>
        <w:t>реализации АООП НОО (вариант 7.2</w:t>
      </w:r>
      <w:r w:rsidRPr="006311C1">
        <w:rPr>
          <w:rFonts w:ascii="Times New Roman" w:hAnsi="Times New Roman"/>
          <w:bCs/>
          <w:sz w:val="24"/>
          <w:szCs w:val="24"/>
        </w:rPr>
        <w:t>), работа по самообразованию педагогов планируется с учетом необходимости реализации коррекционной направленности учебно-воспитательной деятельности.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личностно- ориентированного, деятельностного, дифференцированного подходов в обучении, ИКТ технологий.</w:t>
      </w:r>
    </w:p>
    <w:p w:rsidR="00062047" w:rsidRPr="006311C1" w:rsidRDefault="00062047" w:rsidP="00C64D9B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Формируется электронная база методических материалов, виртуальный методический кабинет с рабочими программами на ступень обучения, курсам внеурочной деятельности, курсам коррекционно-развивающей области.</w:t>
      </w:r>
    </w:p>
    <w:p w:rsidR="00062047" w:rsidRPr="00DC430D" w:rsidRDefault="00062047" w:rsidP="00DC430D">
      <w:pPr>
        <w:pStyle w:val="ad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Реализуется оптимизационная модель организации внеурочной деятельности. Данная модель наиболее соо</w:t>
      </w:r>
      <w:r>
        <w:rPr>
          <w:rFonts w:ascii="Times New Roman" w:hAnsi="Times New Roman"/>
          <w:bCs/>
          <w:sz w:val="24"/>
          <w:szCs w:val="24"/>
        </w:rPr>
        <w:t>тветствует возможностям Школы</w:t>
      </w:r>
      <w:r w:rsidRPr="006311C1">
        <w:rPr>
          <w:rFonts w:ascii="Times New Roman" w:hAnsi="Times New Roman"/>
          <w:bCs/>
          <w:sz w:val="24"/>
          <w:szCs w:val="24"/>
        </w:rPr>
        <w:t>: в ее реализации могут принимать участие все педагогические работники учреждения (учителя, учитель-логопед, социальный педагог, педагог-психолог, воспитатель и др.), происходит оптимизац</w:t>
      </w:r>
      <w:r>
        <w:rPr>
          <w:rFonts w:ascii="Times New Roman" w:hAnsi="Times New Roman"/>
          <w:bCs/>
          <w:sz w:val="24"/>
          <w:szCs w:val="24"/>
        </w:rPr>
        <w:t xml:space="preserve">ия внутренних </w:t>
      </w:r>
      <w:r w:rsidR="0070310C">
        <w:rPr>
          <w:rFonts w:ascii="Times New Roman" w:hAnsi="Times New Roman"/>
          <w:bCs/>
          <w:sz w:val="24"/>
          <w:szCs w:val="24"/>
        </w:rPr>
        <w:t>ресурсов школы</w:t>
      </w:r>
      <w:r w:rsidRPr="006311C1">
        <w:rPr>
          <w:rFonts w:ascii="Times New Roman" w:hAnsi="Times New Roman"/>
          <w:bCs/>
          <w:sz w:val="24"/>
          <w:szCs w:val="24"/>
        </w:rPr>
        <w:t>.</w:t>
      </w:r>
    </w:p>
    <w:p w:rsidR="00062047" w:rsidRPr="002925C1" w:rsidRDefault="00062047" w:rsidP="00AA61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Кадровые условия</w:t>
      </w:r>
    </w:p>
    <w:p w:rsidR="00062047" w:rsidRPr="002925C1" w:rsidRDefault="00062047" w:rsidP="00192B4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коллектив школы прошел обучение с целью формирования нового педагогического профессионализма: овладения новы</w:t>
      </w:r>
      <w:r w:rsidRPr="002925C1">
        <w:rPr>
          <w:rFonts w:ascii="Times New Roman" w:hAnsi="Times New Roman" w:cs="Times New Roman"/>
          <w:sz w:val="24"/>
          <w:szCs w:val="24"/>
        </w:rPr>
        <w:softHyphen/>
        <w:t xml:space="preserve">ми методами работы </w:t>
      </w:r>
      <w:r w:rsidR="00CC76C5">
        <w:rPr>
          <w:rFonts w:ascii="Times New Roman" w:hAnsi="Times New Roman" w:cs="Times New Roman"/>
          <w:sz w:val="24"/>
          <w:szCs w:val="24"/>
        </w:rPr>
        <w:t>в рамках перехода на новые ФГОС НОО и ОВЗ</w:t>
      </w:r>
      <w:r w:rsidR="00192B48">
        <w:rPr>
          <w:rFonts w:ascii="Times New Roman" w:hAnsi="Times New Roman" w:cs="Times New Roman"/>
          <w:sz w:val="24"/>
          <w:szCs w:val="24"/>
        </w:rPr>
        <w:t>.</w:t>
      </w:r>
      <w:bookmarkStart w:id="8" w:name="_GoBack"/>
      <w:bookmarkEnd w:id="8"/>
    </w:p>
    <w:p w:rsidR="00062047" w:rsidRPr="002925C1" w:rsidRDefault="00062047" w:rsidP="00AA61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Педагогический процесс по адаптированн</w:t>
      </w:r>
      <w:r>
        <w:rPr>
          <w:rFonts w:ascii="Times New Roman" w:hAnsi="Times New Roman" w:cs="Times New Roman"/>
          <w:sz w:val="24"/>
          <w:szCs w:val="24"/>
        </w:rPr>
        <w:t>ым обще</w:t>
      </w:r>
      <w:r w:rsidRPr="002925C1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тельным программам </w:t>
      </w:r>
      <w:r w:rsidR="0070310C">
        <w:rPr>
          <w:rFonts w:ascii="Times New Roman" w:hAnsi="Times New Roman" w:cs="Times New Roman"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  <w:r w:rsidR="002B74C2"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062047" w:rsidRPr="00CA0132" w:rsidRDefault="00062047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132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педагогов-психологов </w:t>
      </w:r>
      <w:r w:rsidRPr="00CA0132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– </w:t>
      </w:r>
      <w:r w:rsidRPr="00CA0132">
        <w:rPr>
          <w:rFonts w:ascii="Times New Roman" w:hAnsi="Times New Roman" w:cs="Times New Roman"/>
          <w:color w:val="FF0000"/>
          <w:spacing w:val="-2"/>
          <w:sz w:val="24"/>
          <w:szCs w:val="24"/>
        </w:rPr>
        <w:t>1</w:t>
      </w:r>
    </w:p>
    <w:p w:rsidR="00062047" w:rsidRPr="00CA0132" w:rsidRDefault="00062047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132">
        <w:rPr>
          <w:rFonts w:ascii="Times New Roman" w:hAnsi="Times New Roman" w:cs="Times New Roman"/>
          <w:color w:val="FF0000"/>
          <w:sz w:val="24"/>
          <w:szCs w:val="24"/>
        </w:rPr>
        <w:t xml:space="preserve">социальных педагогов </w:t>
      </w:r>
      <w:r w:rsidRPr="00CA0132">
        <w:rPr>
          <w:rFonts w:ascii="Times New Roman" w:hAnsi="Times New Roman" w:cs="Times New Roman"/>
          <w:color w:val="FF0000"/>
          <w:spacing w:val="-1"/>
          <w:sz w:val="24"/>
          <w:szCs w:val="24"/>
        </w:rPr>
        <w:t>–</w:t>
      </w:r>
      <w:r w:rsidRPr="00CA0132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</w:p>
    <w:p w:rsidR="00062047" w:rsidRPr="00CA0132" w:rsidRDefault="00192B48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132">
        <w:rPr>
          <w:rFonts w:ascii="Times New Roman" w:hAnsi="Times New Roman" w:cs="Times New Roman"/>
          <w:color w:val="FF0000"/>
          <w:sz w:val="24"/>
          <w:szCs w:val="24"/>
        </w:rPr>
        <w:t xml:space="preserve">учитель-логопед - </w:t>
      </w:r>
      <w:r w:rsidR="002C43A0" w:rsidRPr="00CA0132"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192B48" w:rsidRPr="00CA0132" w:rsidRDefault="00192B48" w:rsidP="006D645F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132">
        <w:rPr>
          <w:rFonts w:ascii="Times New Roman" w:hAnsi="Times New Roman" w:cs="Times New Roman"/>
          <w:color w:val="FF0000"/>
          <w:sz w:val="24"/>
          <w:szCs w:val="24"/>
        </w:rPr>
        <w:t>учитель-дефектолог - 1</w:t>
      </w:r>
    </w:p>
    <w:p w:rsidR="00062047" w:rsidRPr="00CA0132" w:rsidRDefault="002B74C2" w:rsidP="00AA615C">
      <w:pPr>
        <w:widowControl w:val="0"/>
        <w:shd w:val="clear" w:color="auto" w:fill="FFFFFF"/>
        <w:tabs>
          <w:tab w:val="left" w:pos="485"/>
        </w:tabs>
        <w:suppressAutoHyphens w:val="0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0132">
        <w:rPr>
          <w:rFonts w:ascii="Times New Roman" w:hAnsi="Times New Roman" w:cs="Times New Roman"/>
          <w:color w:val="FF0000"/>
          <w:sz w:val="24"/>
          <w:szCs w:val="24"/>
        </w:rPr>
        <w:t>- учитель начальных классов - 1</w:t>
      </w:r>
    </w:p>
    <w:p w:rsidR="00062047" w:rsidRPr="002925C1" w:rsidRDefault="00062047" w:rsidP="00AA61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5C1">
        <w:rPr>
          <w:rFonts w:ascii="Times New Roman" w:hAnsi="Times New Roman" w:cs="Times New Roman"/>
          <w:sz w:val="24"/>
          <w:szCs w:val="24"/>
        </w:rPr>
        <w:t>Характеристика педагогического коллектива свидетельствует о кадровой   обеспеченности учебного процесса для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47" w:rsidRPr="006311C1" w:rsidRDefault="00062047" w:rsidP="00C64D9B">
      <w:pPr>
        <w:pStyle w:val="ad"/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311C1">
        <w:rPr>
          <w:rFonts w:ascii="Times New Roman" w:hAnsi="Times New Roman"/>
          <w:bCs/>
          <w:sz w:val="24"/>
          <w:szCs w:val="24"/>
        </w:rPr>
        <w:t>Ежегодно организуется психолого-педагогическое сопровождение участников образовательных отношений на уровне начального  общего  образ</w:t>
      </w:r>
      <w:r>
        <w:rPr>
          <w:rFonts w:ascii="Times New Roman" w:hAnsi="Times New Roman"/>
          <w:bCs/>
          <w:sz w:val="24"/>
          <w:szCs w:val="24"/>
        </w:rPr>
        <w:t>ования  в  рамках школьного П(М)Пк</w:t>
      </w:r>
      <w:r w:rsidRPr="006311C1">
        <w:rPr>
          <w:rFonts w:ascii="Times New Roman" w:hAnsi="Times New Roman"/>
          <w:bCs/>
          <w:sz w:val="24"/>
          <w:szCs w:val="24"/>
        </w:rPr>
        <w:t xml:space="preserve">, в постоянный состав которого входят учитель-логопед, </w:t>
      </w:r>
      <w:r>
        <w:rPr>
          <w:rFonts w:ascii="Times New Roman" w:hAnsi="Times New Roman"/>
          <w:bCs/>
          <w:sz w:val="24"/>
          <w:szCs w:val="24"/>
        </w:rPr>
        <w:t xml:space="preserve">учитель-дефектолог, </w:t>
      </w:r>
      <w:r w:rsidRPr="006311C1">
        <w:rPr>
          <w:rFonts w:ascii="Times New Roman" w:hAnsi="Times New Roman"/>
          <w:bCs/>
          <w:sz w:val="24"/>
          <w:szCs w:val="24"/>
        </w:rPr>
        <w:t>педагог-психолог, социальный педагог. Организовано взаимодействие с</w:t>
      </w:r>
      <w:r>
        <w:rPr>
          <w:rFonts w:ascii="Times New Roman" w:hAnsi="Times New Roman"/>
          <w:bCs/>
          <w:sz w:val="24"/>
          <w:szCs w:val="24"/>
        </w:rPr>
        <w:t>о специалистами Т</w:t>
      </w:r>
      <w:r w:rsidRPr="006311C1">
        <w:rPr>
          <w:rFonts w:ascii="Times New Roman" w:hAnsi="Times New Roman"/>
          <w:bCs/>
          <w:sz w:val="24"/>
          <w:szCs w:val="24"/>
        </w:rPr>
        <w:t>ПМПК.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>Материально-технического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, организацию их пребывания, обучения, также позволяющих обеспечить адаптивную и коррекционно-развивающую среды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:</w:t>
      </w:r>
    </w:p>
    <w:p w:rsidR="00062047" w:rsidRPr="00CA0132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  <w:color w:val="FF0000"/>
        </w:rPr>
      </w:pPr>
      <w:r w:rsidRPr="00CA0132">
        <w:rPr>
          <w:bCs/>
          <w:caps w:val="0"/>
          <w:color w:val="FF0000"/>
        </w:rPr>
        <w:t>наличие кабинета для занятий с педагогом-психологом (1);</w:t>
      </w:r>
    </w:p>
    <w:p w:rsidR="00062047" w:rsidRPr="00CA0132" w:rsidRDefault="00062047" w:rsidP="004D1D5C">
      <w:pPr>
        <w:pStyle w:val="af2"/>
        <w:numPr>
          <w:ilvl w:val="0"/>
          <w:numId w:val="30"/>
        </w:numPr>
        <w:spacing w:line="240" w:lineRule="auto"/>
        <w:jc w:val="both"/>
        <w:rPr>
          <w:bCs/>
          <w:color w:val="FF0000"/>
        </w:rPr>
      </w:pPr>
      <w:r w:rsidRPr="00CA0132">
        <w:rPr>
          <w:bCs/>
          <w:caps w:val="0"/>
          <w:color w:val="FF0000"/>
        </w:rPr>
        <w:t>наличие кабинета для логопедических  занятий (1);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Реализация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>) требует обеспечение оснащенности учебной деятельности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(приказ Министерства образования и науки РФ от 04 октября 2010г. № 986).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</w:t>
      </w:r>
      <w:r w:rsidRPr="006311C1">
        <w:rPr>
          <w:rFonts w:ascii="Times New Roman" w:hAnsi="Times New Roman" w:cs="Times New Roman"/>
          <w:bCs/>
          <w:sz w:val="24"/>
          <w:szCs w:val="24"/>
        </w:rPr>
        <w:lastRenderedPageBreak/>
        <w:t>и создания информации, в том числе запись и обработка изображений и звука,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062047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</w:p>
    <w:p w:rsidR="00062047" w:rsidRPr="008238A9" w:rsidRDefault="00062047" w:rsidP="00C64D9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238A9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Информационные условия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Особенности организации учебной деятельности в классах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размещаются на сайте </w:t>
      </w:r>
      <w:r>
        <w:rPr>
          <w:rFonts w:ascii="Times New Roman" w:hAnsi="Times New Roman" w:cs="Times New Roman"/>
          <w:bCs/>
          <w:sz w:val="24"/>
          <w:szCs w:val="24"/>
        </w:rPr>
        <w:t>Школы</w:t>
      </w:r>
      <w:r w:rsidRPr="006311C1">
        <w:rPr>
          <w:rFonts w:ascii="Times New Roman" w:hAnsi="Times New Roman" w:cs="Times New Roman"/>
          <w:bCs/>
          <w:sz w:val="24"/>
          <w:szCs w:val="24"/>
        </w:rPr>
        <w:t>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</w:t>
      </w:r>
    </w:p>
    <w:p w:rsidR="00062047" w:rsidRPr="006311C1" w:rsidRDefault="00062047" w:rsidP="00C64D9B">
      <w:pPr>
        <w:pStyle w:val="2"/>
        <w:tabs>
          <w:tab w:val="left" w:pos="3359"/>
        </w:tabs>
        <w:spacing w:line="240" w:lineRule="auto"/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</w:pPr>
      <w:r w:rsidRPr="006311C1">
        <w:rPr>
          <w:rFonts w:ascii="Times New Roman" w:hAnsi="Times New Roman"/>
          <w:bCs w:val="0"/>
          <w:i w:val="0"/>
          <w:iCs w:val="0"/>
          <w:color w:val="auto"/>
          <w:kern w:val="0"/>
          <w:sz w:val="24"/>
          <w:szCs w:val="24"/>
          <w:lang w:eastAsia="ru-RU"/>
        </w:rPr>
        <w:t xml:space="preserve">Финансовые условия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 учителя необходимыми и достаточными для эффективной реализации планируемых результатов ресурсами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реализации основной образовательной программы  начального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Региональный расчётный подушевой норматив </w:t>
      </w:r>
      <w:r w:rsidRPr="006311C1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норматива.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Школа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согласно  штатному расписанию, определяет в общем объеме средств, долю, направляемую на: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материально-техническое обеспечение;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оснащение оборудованием помещений;  </w:t>
      </w:r>
    </w:p>
    <w:p w:rsidR="00062047" w:rsidRPr="006311C1" w:rsidRDefault="00062047" w:rsidP="00321BA4">
      <w:pPr>
        <w:pStyle w:val="af2"/>
        <w:widowControl w:val="0"/>
        <w:numPr>
          <w:ilvl w:val="0"/>
          <w:numId w:val="29"/>
        </w:numPr>
        <w:spacing w:line="240" w:lineRule="auto"/>
        <w:ind w:left="0" w:firstLine="180"/>
        <w:contextualSpacing w:val="0"/>
        <w:jc w:val="both"/>
        <w:rPr>
          <w:rFonts w:eastAsia="Arial Unicode MS"/>
          <w:bCs/>
          <w:caps w:val="0"/>
          <w:color w:val="00000A"/>
          <w:kern w:val="1"/>
          <w:lang w:eastAsia="en-US"/>
        </w:rPr>
      </w:pPr>
      <w:r w:rsidRPr="006311C1">
        <w:rPr>
          <w:rFonts w:eastAsia="Arial Unicode MS"/>
          <w:bCs/>
          <w:caps w:val="0"/>
          <w:color w:val="00000A"/>
          <w:kern w:val="1"/>
          <w:lang w:eastAsia="en-US"/>
        </w:rPr>
        <w:t xml:space="preserve">стимулирующие выплаты, в том числе надбавки и доплаты к должностным окладам.  </w:t>
      </w:r>
    </w:p>
    <w:p w:rsidR="00062047" w:rsidRPr="006311C1" w:rsidRDefault="00062047" w:rsidP="00C64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lastRenderedPageBreak/>
        <w:t>Размеры, порядок и условия осуществления стимулирующих выплат определяются в «Положении об оплате труда работников муниципального общеобразовательного учреждения «</w:t>
      </w:r>
      <w:r w:rsidR="00CA0132">
        <w:rPr>
          <w:rFonts w:ascii="Times New Roman" w:hAnsi="Times New Roman" w:cs="Times New Roman"/>
        </w:rPr>
        <w:t>Липовецкая</w:t>
      </w:r>
      <w:r w:rsidR="002B74C2">
        <w:rPr>
          <w:rFonts w:ascii="Times New Roman" w:hAnsi="Times New Roman" w:cs="Times New Roman"/>
          <w:bCs/>
          <w:sz w:val="24"/>
          <w:szCs w:val="24"/>
        </w:rPr>
        <w:t xml:space="preserve"> ООШ</w:t>
      </w:r>
      <w:r w:rsidRPr="006311C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обеспечение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образования </w:t>
      </w:r>
      <w:r w:rsidRPr="006311C1">
        <w:rPr>
          <w:rFonts w:ascii="Times New Roman" w:hAnsi="Times New Roman" w:cs="Times New Roman"/>
          <w:bCs/>
          <w:sz w:val="24"/>
          <w:szCs w:val="24"/>
        </w:rPr>
        <w:tab/>
        <w:t xml:space="preserve">обучающихся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государственных гарантий на получение обучающимися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 общедоступного и бесплатного образования за счет средств соответствующих бюджетов бюджетной системы Российской Федерации в государственных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 в соответствии с ФГОС НОО обучающихся с ОВЗ.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соответствует специфике кадровых и материально-технических условий, определенных для АООП НОО </w:t>
      </w:r>
      <w:r>
        <w:rPr>
          <w:rFonts w:ascii="Times New Roman" w:hAnsi="Times New Roman" w:cs="Times New Roman"/>
          <w:bCs/>
          <w:sz w:val="24"/>
          <w:szCs w:val="24"/>
        </w:rPr>
        <w:t>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). Определение нормативных затрат на оказание государственной услуги предполагает, что обучающийся с </w:t>
      </w:r>
      <w:r>
        <w:rPr>
          <w:rFonts w:ascii="Times New Roman" w:hAnsi="Times New Roman" w:cs="Times New Roman"/>
          <w:bCs/>
          <w:sz w:val="24"/>
          <w:szCs w:val="24"/>
        </w:rPr>
        <w:t>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получает образование, находясь в среде сверстников, не имеющих огран</w:t>
      </w:r>
      <w:r>
        <w:rPr>
          <w:rFonts w:ascii="Times New Roman" w:hAnsi="Times New Roman" w:cs="Times New Roman"/>
          <w:bCs/>
          <w:sz w:val="24"/>
          <w:szCs w:val="24"/>
        </w:rPr>
        <w:t>ичений по возможностям здоровья. Обучающемуся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обязательное включение в структуру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 программы коррекционной работы, что требует качественно особого кадрового состава специалистов, реализующих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062047" w:rsidRPr="006311C1" w:rsidRDefault="00062047" w:rsidP="004D1D5C">
      <w:pPr>
        <w:numPr>
          <w:ilvl w:val="0"/>
          <w:numId w:val="28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создание специальных материально-технических условий для реализации АООП (специальные учебники, специальные учебные пособия, специальное оборудование, специальные технические средства, ассистивные устройства, специальные компьютерные программы и др.) в соответст</w:t>
      </w:r>
      <w:r>
        <w:rPr>
          <w:rFonts w:ascii="Times New Roman" w:hAnsi="Times New Roman" w:cs="Times New Roman"/>
          <w:bCs/>
          <w:sz w:val="24"/>
          <w:szCs w:val="24"/>
        </w:rPr>
        <w:t>вии с ФГОС для обучающихся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>При определении нормативных финансовых затрат на одного обучающегося  с ОВЗ на оказание государственной услуги учитываются вышеперечисленные условия ор</w:t>
      </w:r>
      <w:r>
        <w:rPr>
          <w:rFonts w:ascii="Times New Roman" w:hAnsi="Times New Roman" w:cs="Times New Roman"/>
          <w:bCs/>
          <w:sz w:val="24"/>
          <w:szCs w:val="24"/>
        </w:rPr>
        <w:t>ганизации обучения ребенка с ЗПР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062047" w:rsidRPr="006311C1" w:rsidRDefault="00062047" w:rsidP="00C64D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1C1">
        <w:rPr>
          <w:rFonts w:ascii="Times New Roman" w:hAnsi="Times New Roman" w:cs="Times New Roman"/>
          <w:bCs/>
          <w:sz w:val="24"/>
          <w:szCs w:val="24"/>
        </w:rPr>
        <w:t xml:space="preserve">Финансирование рассчитывается с учетом рекомендаций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ПМПК, в соответствии с кадровыми и материально-техническими условиями реализации АООП </w:t>
      </w:r>
      <w:r>
        <w:rPr>
          <w:rFonts w:ascii="Times New Roman" w:hAnsi="Times New Roman" w:cs="Times New Roman"/>
          <w:bCs/>
          <w:sz w:val="24"/>
          <w:szCs w:val="24"/>
        </w:rPr>
        <w:t>НОО (вариант 7.2</w:t>
      </w:r>
      <w:r w:rsidRPr="006311C1">
        <w:rPr>
          <w:rFonts w:ascii="Times New Roman" w:hAnsi="Times New Roman" w:cs="Times New Roman"/>
          <w:bCs/>
          <w:sz w:val="24"/>
          <w:szCs w:val="24"/>
        </w:rPr>
        <w:t xml:space="preserve">), требованиями к наполняемости классов в соответствии с СанПиН.  </w:t>
      </w:r>
    </w:p>
    <w:p w:rsidR="00062047" w:rsidRPr="000A69D8" w:rsidRDefault="00062047" w:rsidP="00C64D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47" w:rsidRPr="006311C1" w:rsidRDefault="00062047" w:rsidP="00C64D9B">
      <w:pPr>
        <w:pStyle w:val="Default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Default"/>
        <w:jc w:val="both"/>
        <w:rPr>
          <w:rFonts w:eastAsia="Arial Unicode MS"/>
          <w:bCs/>
          <w:color w:val="00000A"/>
          <w:kern w:val="1"/>
          <w:lang w:eastAsia="en-US"/>
        </w:rPr>
      </w:pPr>
    </w:p>
    <w:p w:rsidR="00062047" w:rsidRPr="006311C1" w:rsidRDefault="00062047" w:rsidP="00C64D9B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  <w:lang w:eastAsia="en-US"/>
        </w:rPr>
      </w:pPr>
    </w:p>
    <w:sectPr w:rsidR="00062047" w:rsidRPr="006311C1" w:rsidSect="00B44949">
      <w:footerReference w:type="default" r:id="rId7"/>
      <w:pgSz w:w="11906" w:h="16838"/>
      <w:pgMar w:top="851" w:right="707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BC" w:rsidRDefault="00B051BC" w:rsidP="0087520E">
      <w:pPr>
        <w:spacing w:after="0" w:line="240" w:lineRule="auto"/>
      </w:pPr>
      <w:r>
        <w:separator/>
      </w:r>
    </w:p>
  </w:endnote>
  <w:endnote w:type="continuationSeparator" w:id="1">
    <w:p w:rsidR="00B051BC" w:rsidRDefault="00B051BC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B5" w:rsidRDefault="00E27679">
    <w:pPr>
      <w:pStyle w:val="af7"/>
      <w:jc w:val="center"/>
    </w:pPr>
    <w:fldSimple w:instr=" PAGE   \* MERGEFORMAT ">
      <w:r w:rsidR="00196AD5">
        <w:rPr>
          <w:noProof/>
        </w:rPr>
        <w:t>60</w:t>
      </w:r>
    </w:fldSimple>
  </w:p>
  <w:p w:rsidR="00B127B5" w:rsidRDefault="00B127B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BC" w:rsidRDefault="00B051BC" w:rsidP="0087520E">
      <w:pPr>
        <w:spacing w:after="0" w:line="240" w:lineRule="auto"/>
      </w:pPr>
      <w:r>
        <w:separator/>
      </w:r>
    </w:p>
  </w:footnote>
  <w:footnote w:type="continuationSeparator" w:id="1">
    <w:p w:rsidR="00B051BC" w:rsidRDefault="00B051BC" w:rsidP="0087520E">
      <w:pPr>
        <w:spacing w:after="0" w:line="240" w:lineRule="auto"/>
      </w:pPr>
      <w:r>
        <w:continuationSeparator/>
      </w:r>
    </w:p>
  </w:footnote>
  <w:footnote w:id="2">
    <w:p w:rsidR="00B127B5" w:rsidRPr="00271F9B" w:rsidRDefault="00B127B5" w:rsidP="004752D1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B127B5" w:rsidRDefault="00B127B5" w:rsidP="004752D1">
      <w:pPr>
        <w:pStyle w:val="af3"/>
      </w:pPr>
    </w:p>
  </w:footnote>
  <w:footnote w:id="3">
    <w:p w:rsidR="00B127B5" w:rsidRDefault="00B127B5" w:rsidP="004752D1">
      <w:pPr>
        <w:pStyle w:val="af3"/>
      </w:pPr>
    </w:p>
  </w:footnote>
  <w:footnote w:id="4">
    <w:p w:rsidR="00B127B5" w:rsidRPr="004B4FBB" w:rsidRDefault="00B127B5" w:rsidP="004752D1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6FC692A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7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9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5">
    <w:nsid w:val="05DF76A7"/>
    <w:multiLevelType w:val="multilevel"/>
    <w:tmpl w:val="4D648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9A118B3"/>
    <w:multiLevelType w:val="hybridMultilevel"/>
    <w:tmpl w:val="A16E7524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ED40C6"/>
    <w:multiLevelType w:val="hybridMultilevel"/>
    <w:tmpl w:val="58CAB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0826B5B"/>
    <w:multiLevelType w:val="hybridMultilevel"/>
    <w:tmpl w:val="BA78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B66E4D"/>
    <w:multiLevelType w:val="multilevel"/>
    <w:tmpl w:val="7A4AD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21">
    <w:nsid w:val="154B10FB"/>
    <w:multiLevelType w:val="hybridMultilevel"/>
    <w:tmpl w:val="497A330C"/>
    <w:lvl w:ilvl="0" w:tplc="EBBE7C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15E34FFE"/>
    <w:multiLevelType w:val="hybridMultilevel"/>
    <w:tmpl w:val="32A2E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C9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6A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EC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E6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5C8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A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4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24076531"/>
    <w:multiLevelType w:val="hybridMultilevel"/>
    <w:tmpl w:val="BC6ACD2E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2C551A"/>
    <w:multiLevelType w:val="hybridMultilevel"/>
    <w:tmpl w:val="1360A6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39187E8D"/>
    <w:multiLevelType w:val="hybridMultilevel"/>
    <w:tmpl w:val="990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A33CBF"/>
    <w:multiLevelType w:val="multilevel"/>
    <w:tmpl w:val="C9568FB8"/>
    <w:lvl w:ilvl="0">
      <w:start w:val="1"/>
      <w:numFmt w:val="decimal"/>
      <w:lvlText w:val="%1."/>
      <w:lvlJc w:val="left"/>
      <w:pPr>
        <w:ind w:left="823" w:hanging="360"/>
      </w:pPr>
      <w:rPr>
        <w:rFonts w:cs="Times New Roman"/>
        <w:b/>
      </w:rPr>
    </w:lvl>
    <w:lvl w:ilvl="1">
      <w:start w:val="2"/>
      <w:numFmt w:val="decimal"/>
      <w:isLgl/>
      <w:lvlText w:val="%1.%2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3" w:hanging="1800"/>
      </w:pPr>
      <w:rPr>
        <w:rFonts w:hint="default"/>
      </w:rPr>
    </w:lvl>
  </w:abstractNum>
  <w:abstractNum w:abstractNumId="33">
    <w:nsid w:val="49E94572"/>
    <w:multiLevelType w:val="hybridMultilevel"/>
    <w:tmpl w:val="1BEEFE6C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F288B"/>
    <w:multiLevelType w:val="hybridMultilevel"/>
    <w:tmpl w:val="19BC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22812E7"/>
    <w:multiLevelType w:val="hybridMultilevel"/>
    <w:tmpl w:val="AC387028"/>
    <w:lvl w:ilvl="0" w:tplc="5BBA5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6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7">
    <w:nsid w:val="576D386F"/>
    <w:multiLevelType w:val="hybridMultilevel"/>
    <w:tmpl w:val="69985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39">
    <w:nsid w:val="5BAA41A9"/>
    <w:multiLevelType w:val="hybridMultilevel"/>
    <w:tmpl w:val="8FCE3BAE"/>
    <w:lvl w:ilvl="0" w:tplc="E1B44F6E">
      <w:start w:val="1"/>
      <w:numFmt w:val="decimal"/>
      <w:lvlText w:val="%1)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9E815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132A3B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0B879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284C7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F2E00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4AAB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58EFD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250EE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0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0304F57"/>
    <w:multiLevelType w:val="hybridMultilevel"/>
    <w:tmpl w:val="F07A39CA"/>
    <w:lvl w:ilvl="0" w:tplc="5CA6E922">
      <w:numFmt w:val="bullet"/>
      <w:lvlText w:val=""/>
      <w:lvlJc w:val="left"/>
      <w:pPr>
        <w:ind w:left="1529" w:hanging="348"/>
      </w:pPr>
      <w:rPr>
        <w:rFonts w:ascii="Symbol" w:eastAsia="Times New Roman" w:hAnsi="Symbol" w:hint="default"/>
        <w:w w:val="100"/>
        <w:sz w:val="24"/>
      </w:rPr>
    </w:lvl>
    <w:lvl w:ilvl="1" w:tplc="668EC7FE">
      <w:numFmt w:val="bullet"/>
      <w:lvlText w:val="•"/>
      <w:lvlJc w:val="left"/>
      <w:pPr>
        <w:ind w:left="2362" w:hanging="348"/>
      </w:pPr>
      <w:rPr>
        <w:rFonts w:hint="default"/>
      </w:rPr>
    </w:lvl>
    <w:lvl w:ilvl="2" w:tplc="EAF086C2">
      <w:numFmt w:val="bullet"/>
      <w:lvlText w:val="•"/>
      <w:lvlJc w:val="left"/>
      <w:pPr>
        <w:ind w:left="3205" w:hanging="348"/>
      </w:pPr>
      <w:rPr>
        <w:rFonts w:hint="default"/>
      </w:rPr>
    </w:lvl>
    <w:lvl w:ilvl="3" w:tplc="4036D79A">
      <w:numFmt w:val="bullet"/>
      <w:lvlText w:val="•"/>
      <w:lvlJc w:val="left"/>
      <w:pPr>
        <w:ind w:left="4047" w:hanging="348"/>
      </w:pPr>
      <w:rPr>
        <w:rFonts w:hint="default"/>
      </w:rPr>
    </w:lvl>
    <w:lvl w:ilvl="4" w:tplc="C0B6975C">
      <w:numFmt w:val="bullet"/>
      <w:lvlText w:val="•"/>
      <w:lvlJc w:val="left"/>
      <w:pPr>
        <w:ind w:left="4890" w:hanging="348"/>
      </w:pPr>
      <w:rPr>
        <w:rFonts w:hint="default"/>
      </w:rPr>
    </w:lvl>
    <w:lvl w:ilvl="5" w:tplc="24286E9C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D018E7C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CD70E3A0">
      <w:numFmt w:val="bullet"/>
      <w:lvlText w:val="•"/>
      <w:lvlJc w:val="left"/>
      <w:pPr>
        <w:ind w:left="7418" w:hanging="348"/>
      </w:pPr>
      <w:rPr>
        <w:rFonts w:hint="default"/>
      </w:rPr>
    </w:lvl>
    <w:lvl w:ilvl="8" w:tplc="1EF646A4">
      <w:numFmt w:val="bullet"/>
      <w:lvlText w:val="•"/>
      <w:lvlJc w:val="left"/>
      <w:pPr>
        <w:ind w:left="8261" w:hanging="348"/>
      </w:pPr>
      <w:rPr>
        <w:rFonts w:hint="default"/>
      </w:rPr>
    </w:lvl>
  </w:abstractNum>
  <w:abstractNum w:abstractNumId="42">
    <w:nsid w:val="62E655EA"/>
    <w:multiLevelType w:val="hybridMultilevel"/>
    <w:tmpl w:val="55E4847E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82995"/>
    <w:multiLevelType w:val="hybridMultilevel"/>
    <w:tmpl w:val="CC3CD250"/>
    <w:lvl w:ilvl="0" w:tplc="D66C9A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846A94"/>
    <w:multiLevelType w:val="hybridMultilevel"/>
    <w:tmpl w:val="0A107DA2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6766125"/>
    <w:multiLevelType w:val="multilevel"/>
    <w:tmpl w:val="3BDCC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1800"/>
      </w:pPr>
      <w:rPr>
        <w:rFonts w:hint="default"/>
      </w:rPr>
    </w:lvl>
  </w:abstractNum>
  <w:abstractNum w:abstractNumId="46">
    <w:nsid w:val="782C72DC"/>
    <w:multiLevelType w:val="hybridMultilevel"/>
    <w:tmpl w:val="3FEC8B4C"/>
    <w:lvl w:ilvl="0" w:tplc="EBBE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38"/>
  </w:num>
  <w:num w:numId="10">
    <w:abstractNumId w:val="36"/>
  </w:num>
  <w:num w:numId="11">
    <w:abstractNumId w:val="26"/>
  </w:num>
  <w:num w:numId="12">
    <w:abstractNumId w:val="12"/>
  </w:num>
  <w:num w:numId="13">
    <w:abstractNumId w:val="28"/>
  </w:num>
  <w:num w:numId="14">
    <w:abstractNumId w:val="0"/>
  </w:num>
  <w:num w:numId="15">
    <w:abstractNumId w:val="3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6"/>
  </w:num>
  <w:num w:numId="25">
    <w:abstractNumId w:val="23"/>
  </w:num>
  <w:num w:numId="26">
    <w:abstractNumId w:val="46"/>
  </w:num>
  <w:num w:numId="27">
    <w:abstractNumId w:val="41"/>
  </w:num>
  <w:num w:numId="28">
    <w:abstractNumId w:val="39"/>
  </w:num>
  <w:num w:numId="29">
    <w:abstractNumId w:val="17"/>
  </w:num>
  <w:num w:numId="30">
    <w:abstractNumId w:val="21"/>
  </w:num>
  <w:num w:numId="31">
    <w:abstractNumId w:val="32"/>
  </w:num>
  <w:num w:numId="32">
    <w:abstractNumId w:val="44"/>
  </w:num>
  <w:num w:numId="33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4">
    <w:abstractNumId w:val="40"/>
  </w:num>
  <w:num w:numId="35">
    <w:abstractNumId w:val="30"/>
  </w:num>
  <w:num w:numId="36">
    <w:abstractNumId w:val="29"/>
  </w:num>
  <w:num w:numId="37">
    <w:abstractNumId w:val="31"/>
  </w:num>
  <w:num w:numId="38">
    <w:abstractNumId w:val="18"/>
  </w:num>
  <w:num w:numId="39">
    <w:abstractNumId w:val="25"/>
  </w:num>
  <w:num w:numId="40">
    <w:abstractNumId w:val="22"/>
  </w:num>
  <w:num w:numId="41">
    <w:abstractNumId w:val="15"/>
  </w:num>
  <w:num w:numId="42">
    <w:abstractNumId w:val="45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778"/>
    <w:rsid w:val="0000094F"/>
    <w:rsid w:val="00003899"/>
    <w:rsid w:val="000123E6"/>
    <w:rsid w:val="00015EB7"/>
    <w:rsid w:val="00020BC2"/>
    <w:rsid w:val="00024778"/>
    <w:rsid w:val="000256C9"/>
    <w:rsid w:val="000319FC"/>
    <w:rsid w:val="0003271B"/>
    <w:rsid w:val="00037797"/>
    <w:rsid w:val="00040B2C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A7975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E0EA0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2B48"/>
    <w:rsid w:val="00196AD5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143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41A5C"/>
    <w:rsid w:val="00241BC2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64E5"/>
    <w:rsid w:val="002B0158"/>
    <w:rsid w:val="002B6A10"/>
    <w:rsid w:val="002B74C2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85ED1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09FF"/>
    <w:rsid w:val="00471B97"/>
    <w:rsid w:val="004752D1"/>
    <w:rsid w:val="0047724B"/>
    <w:rsid w:val="0047759C"/>
    <w:rsid w:val="00480007"/>
    <w:rsid w:val="004826B7"/>
    <w:rsid w:val="00484E25"/>
    <w:rsid w:val="00484ECC"/>
    <w:rsid w:val="00487AC4"/>
    <w:rsid w:val="004A447C"/>
    <w:rsid w:val="004B78E4"/>
    <w:rsid w:val="004C6672"/>
    <w:rsid w:val="004D1D5C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95326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E636A"/>
    <w:rsid w:val="005F1972"/>
    <w:rsid w:val="00601CC3"/>
    <w:rsid w:val="00606FA3"/>
    <w:rsid w:val="00607466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645F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4522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056"/>
    <w:rsid w:val="008B06F7"/>
    <w:rsid w:val="008B3516"/>
    <w:rsid w:val="008C00F9"/>
    <w:rsid w:val="008C032E"/>
    <w:rsid w:val="008C0FCA"/>
    <w:rsid w:val="008C6FD9"/>
    <w:rsid w:val="008C7150"/>
    <w:rsid w:val="008E4072"/>
    <w:rsid w:val="008E5D42"/>
    <w:rsid w:val="008F2B9C"/>
    <w:rsid w:val="008F4F1F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4ABA"/>
    <w:rsid w:val="00970B7A"/>
    <w:rsid w:val="0098309C"/>
    <w:rsid w:val="00986D83"/>
    <w:rsid w:val="009903DD"/>
    <w:rsid w:val="00993C58"/>
    <w:rsid w:val="009A6557"/>
    <w:rsid w:val="009A7AD6"/>
    <w:rsid w:val="009B3578"/>
    <w:rsid w:val="009C0BCE"/>
    <w:rsid w:val="009C49FC"/>
    <w:rsid w:val="009C5584"/>
    <w:rsid w:val="009E06AE"/>
    <w:rsid w:val="009E0E2C"/>
    <w:rsid w:val="00A03E06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4DB0"/>
    <w:rsid w:val="00B00AE8"/>
    <w:rsid w:val="00B012D8"/>
    <w:rsid w:val="00B051BC"/>
    <w:rsid w:val="00B12198"/>
    <w:rsid w:val="00B127B5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AC6"/>
    <w:rsid w:val="00B65BF3"/>
    <w:rsid w:val="00B66C1F"/>
    <w:rsid w:val="00B71614"/>
    <w:rsid w:val="00B76D57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12F7"/>
    <w:rsid w:val="00BD7C1F"/>
    <w:rsid w:val="00BF3E4C"/>
    <w:rsid w:val="00BF3F60"/>
    <w:rsid w:val="00BF7265"/>
    <w:rsid w:val="00C00BFD"/>
    <w:rsid w:val="00C01915"/>
    <w:rsid w:val="00C02615"/>
    <w:rsid w:val="00C03525"/>
    <w:rsid w:val="00C0419F"/>
    <w:rsid w:val="00C23582"/>
    <w:rsid w:val="00C23867"/>
    <w:rsid w:val="00C2686F"/>
    <w:rsid w:val="00C3398A"/>
    <w:rsid w:val="00C33FB4"/>
    <w:rsid w:val="00C350F0"/>
    <w:rsid w:val="00C379CD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666BA"/>
    <w:rsid w:val="00C743E6"/>
    <w:rsid w:val="00C75281"/>
    <w:rsid w:val="00C86520"/>
    <w:rsid w:val="00C86D49"/>
    <w:rsid w:val="00C87DB4"/>
    <w:rsid w:val="00CA0132"/>
    <w:rsid w:val="00CA1C68"/>
    <w:rsid w:val="00CB3E01"/>
    <w:rsid w:val="00CB71F3"/>
    <w:rsid w:val="00CB7871"/>
    <w:rsid w:val="00CC45D3"/>
    <w:rsid w:val="00CC6C12"/>
    <w:rsid w:val="00CC76C5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67F9B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527C"/>
    <w:rsid w:val="00E26346"/>
    <w:rsid w:val="00E27679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2B57"/>
    <w:rsid w:val="00EC5551"/>
    <w:rsid w:val="00EC5873"/>
    <w:rsid w:val="00ED215A"/>
    <w:rsid w:val="00ED4077"/>
    <w:rsid w:val="00ED54C0"/>
    <w:rsid w:val="00ED5706"/>
    <w:rsid w:val="00ED5C2E"/>
    <w:rsid w:val="00ED76AF"/>
    <w:rsid w:val="00ED76D6"/>
    <w:rsid w:val="00ED7A88"/>
    <w:rsid w:val="00EE1988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423E"/>
    <w:rsid w:val="00F57630"/>
    <w:rsid w:val="00F57DDA"/>
    <w:rsid w:val="00F62678"/>
    <w:rsid w:val="00F631ED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A1B91"/>
    <w:rsid w:val="00FA2769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3271B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14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99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9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99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60</Pages>
  <Words>28726</Words>
  <Characters>163743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123</cp:lastModifiedBy>
  <cp:revision>18</cp:revision>
  <cp:lastPrinted>2020-02-18T07:43:00Z</cp:lastPrinted>
  <dcterms:created xsi:type="dcterms:W3CDTF">2022-02-03T07:57:00Z</dcterms:created>
  <dcterms:modified xsi:type="dcterms:W3CDTF">2024-12-10T20:32:00Z</dcterms:modified>
</cp:coreProperties>
</file>